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F57D2" w14:textId="77777777" w:rsidR="001F62CA" w:rsidRPr="006F2F73" w:rsidRDefault="001F62CA" w:rsidP="006F2F73">
      <w:pPr>
        <w:pStyle w:val="Cmsor1"/>
        <w:shd w:val="clear" w:color="auto" w:fill="FFFFFF"/>
        <w:spacing w:before="0" w:beforeAutospacing="0" w:after="0" w:afterAutospacing="0"/>
        <w:jc w:val="center"/>
        <w:rPr>
          <w:color w:val="2C2A29"/>
          <w:sz w:val="32"/>
          <w:szCs w:val="32"/>
        </w:rPr>
      </w:pPr>
      <w:r w:rsidRPr="006F2F73">
        <w:rPr>
          <w:caps/>
          <w:color w:val="2C2A29"/>
          <w:sz w:val="32"/>
          <w:szCs w:val="32"/>
        </w:rPr>
        <w:t xml:space="preserve">- </w:t>
      </w:r>
      <w:r w:rsidRPr="006F2F73">
        <w:rPr>
          <w:color w:val="2C2A29"/>
          <w:sz w:val="32"/>
          <w:szCs w:val="32"/>
        </w:rPr>
        <w:t>Tájékoztató -</w:t>
      </w:r>
    </w:p>
    <w:p w14:paraId="6B79A140" w14:textId="77777777" w:rsidR="00F82D7B" w:rsidRPr="006F2F73" w:rsidRDefault="006342E7" w:rsidP="006F2F73">
      <w:pPr>
        <w:pStyle w:val="Cmsor1"/>
        <w:shd w:val="clear" w:color="auto" w:fill="FFFFFF"/>
        <w:spacing w:before="0" w:beforeAutospacing="0" w:after="0" w:afterAutospacing="0"/>
        <w:jc w:val="center"/>
        <w:rPr>
          <w:color w:val="2C2A29"/>
          <w:sz w:val="32"/>
          <w:szCs w:val="32"/>
        </w:rPr>
      </w:pPr>
      <w:r w:rsidRPr="006F2F73">
        <w:rPr>
          <w:color w:val="2C2A29"/>
          <w:sz w:val="32"/>
          <w:szCs w:val="32"/>
        </w:rPr>
        <w:t>Lakhatással kapcsolatos rendszeres kiadások viseléséhez nyújtható települési támogatás</w:t>
      </w:r>
    </w:p>
    <w:p w14:paraId="342C0E29" w14:textId="77777777" w:rsidR="007F692B" w:rsidRPr="006F2F73" w:rsidRDefault="007F692B" w:rsidP="006F2F73">
      <w:pPr>
        <w:pStyle w:val="Cmsor1"/>
        <w:shd w:val="clear" w:color="auto" w:fill="FFFFFF"/>
        <w:spacing w:before="0" w:beforeAutospacing="0" w:after="0" w:afterAutospacing="0"/>
        <w:jc w:val="both"/>
        <w:rPr>
          <w:color w:val="2C2A29"/>
          <w:sz w:val="24"/>
          <w:szCs w:val="24"/>
        </w:rPr>
      </w:pPr>
    </w:p>
    <w:p w14:paraId="42B9BD02" w14:textId="262F1DF2" w:rsidR="0039388B" w:rsidRDefault="0039388B" w:rsidP="0039388B">
      <w:pPr>
        <w:pStyle w:val="NormlWeb"/>
        <w:shd w:val="clear" w:color="auto" w:fill="FFFFFF"/>
        <w:spacing w:before="0" w:beforeAutospacing="0" w:after="0" w:afterAutospacing="0"/>
        <w:jc w:val="both"/>
        <w:rPr>
          <w:color w:val="000000"/>
          <w:sz w:val="22"/>
          <w:szCs w:val="22"/>
        </w:rPr>
      </w:pPr>
      <w:r>
        <w:rPr>
          <w:color w:val="000000"/>
          <w:sz w:val="21"/>
          <w:szCs w:val="21"/>
        </w:rPr>
        <w:t>A támogatás</w:t>
      </w:r>
      <w:r w:rsidR="006F2F73" w:rsidRPr="00322682">
        <w:rPr>
          <w:color w:val="000000"/>
          <w:sz w:val="21"/>
          <w:szCs w:val="21"/>
        </w:rPr>
        <w:t xml:space="preserve"> a szociálisan rászoruló háztartások részére a háztartás tagjai által lakott lakás vagy nem lakás céljára szolgáló helyiség fenntartásával kapcsolatos rendszeres kiadások viseléséhez nyújtott hozzájárulás. A lakhatási támogatást elsősorban természetbeni szociális ellátás formájában (a közüzemi szolgáltató felé utalva a támogatatás</w:t>
      </w:r>
      <w:r w:rsidR="00AD2820">
        <w:rPr>
          <w:color w:val="000000"/>
          <w:sz w:val="21"/>
          <w:szCs w:val="21"/>
        </w:rPr>
        <w:t>t</w:t>
      </w:r>
      <w:r w:rsidR="006F2F73" w:rsidRPr="00322682">
        <w:rPr>
          <w:color w:val="000000"/>
          <w:sz w:val="21"/>
          <w:szCs w:val="21"/>
        </w:rPr>
        <w:t>) kell nyújtani ahhoz a rezsi költséghez, amely esetleges elmaradása a kérelmező lakhatását veszélyeztetné.</w:t>
      </w:r>
      <w:r>
        <w:rPr>
          <w:color w:val="000000"/>
          <w:sz w:val="21"/>
          <w:szCs w:val="21"/>
        </w:rPr>
        <w:t xml:space="preserve"> </w:t>
      </w:r>
      <w:r>
        <w:rPr>
          <w:color w:val="000000"/>
          <w:sz w:val="22"/>
          <w:szCs w:val="22"/>
        </w:rPr>
        <w:t>Részletes információ a tájékoztatóban található</w:t>
      </w:r>
    </w:p>
    <w:p w14:paraId="28B11A32" w14:textId="1E00D38C" w:rsidR="006F2F73" w:rsidRPr="00322682" w:rsidRDefault="006F2F73" w:rsidP="006F2F73">
      <w:pPr>
        <w:pStyle w:val="NormlWeb"/>
        <w:shd w:val="clear" w:color="auto" w:fill="FFFFFF"/>
        <w:spacing w:before="0" w:beforeAutospacing="0" w:after="0" w:afterAutospacing="0"/>
        <w:jc w:val="both"/>
        <w:rPr>
          <w:color w:val="000000"/>
          <w:sz w:val="21"/>
          <w:szCs w:val="21"/>
        </w:rPr>
      </w:pPr>
    </w:p>
    <w:p w14:paraId="2D46ACEF"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Jogosultak köre</w:t>
      </w:r>
    </w:p>
    <w:p w14:paraId="0B650C38"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14:paraId="3E926715"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lakcím megállapítása szempontjából a személyiadat- és lakcímnyilvántartás adatai irányadóak.</w:t>
      </w:r>
    </w:p>
    <w:p w14:paraId="1CBDCABE"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118966F3"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Mit kell tennie</w:t>
      </w:r>
    </w:p>
    <w:p w14:paraId="5F3F3558"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14:paraId="16EE4C3C"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Életvitelszerű (levelezési) címet akkor kell megadni, ha az eltér a lakcímtől vagy a lakcímnyilvántartásban lakóhely és tartózkodási hely egyaránt szerepel bejelentve.</w:t>
      </w:r>
    </w:p>
    <w:p w14:paraId="4EEF566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támogatást elsődlegesen természetbeni szociális ellátás formájában a közüzemi szolgáltató felé utalva kerül megállapításra. Ettől eltérően amennyiben megad bankszámlaszámot, megállapítás esetén a támogatás kifizetése utalással nem pedig postai úton történik, amennyiben nem szolgáltató felé kerül megállapításra a támogatás.</w:t>
      </w:r>
    </w:p>
    <w:p w14:paraId="38179325"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4ED2F853"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Kötelezettségmulasztás</w:t>
      </w:r>
    </w:p>
    <w:p w14:paraId="0E8D5D80"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kérelmező a jogosultság feltételeit érintő lényeges tények, körülmények megváltozásáról (pl. lakcímváltozás, fogyasztóváltozás) 15 napon belül köteles értesíteni Budapest XVI. kerületi Polgármesteri Hivatal Szociális és Szociális Intézményi Irodáját. A jogosulatlanul és rosszhiszeműen felvett támogatás összegét kamataival együtt vissza kell fizetni.</w:t>
      </w:r>
    </w:p>
    <w:p w14:paraId="7B74CE26"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6048A6B4" w14:textId="77777777" w:rsidR="006F2F73" w:rsidRPr="00322682" w:rsidRDefault="006F2F73" w:rsidP="005F021D">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Határidők</w:t>
      </w:r>
    </w:p>
    <w:p w14:paraId="61FBBDAF" w14:textId="77777777" w:rsidR="005F021D" w:rsidRPr="00322682" w:rsidRDefault="005F021D" w:rsidP="005F021D">
      <w:pPr>
        <w:pStyle w:val="NormlWeb"/>
        <w:shd w:val="clear" w:color="auto" w:fill="FFFFFF"/>
        <w:spacing w:before="0" w:beforeAutospacing="0" w:after="0" w:afterAutospacing="0"/>
        <w:jc w:val="both"/>
        <w:rPr>
          <w:color w:val="000000"/>
          <w:sz w:val="21"/>
          <w:szCs w:val="21"/>
        </w:rPr>
      </w:pPr>
      <w:r w:rsidRPr="00322682">
        <w:rPr>
          <w:sz w:val="21"/>
          <w:szCs w:val="21"/>
        </w:rPr>
        <w:t>A kérelem benyújtásának határideje: folyamatos.</w:t>
      </w:r>
    </w:p>
    <w:p w14:paraId="11A8DCDC" w14:textId="77777777" w:rsidR="005F021D" w:rsidRPr="00322682" w:rsidRDefault="005F021D" w:rsidP="005F021D">
      <w:pPr>
        <w:pStyle w:val="NormlWeb"/>
        <w:shd w:val="clear" w:color="auto" w:fill="FFFFFF"/>
        <w:spacing w:before="0" w:beforeAutospacing="0" w:after="0" w:afterAutospacing="0"/>
        <w:jc w:val="both"/>
        <w:rPr>
          <w:color w:val="000000"/>
          <w:sz w:val="21"/>
          <w:szCs w:val="21"/>
        </w:rPr>
      </w:pPr>
      <w:r w:rsidRPr="00322682">
        <w:rPr>
          <w:color w:val="000000"/>
          <w:sz w:val="21"/>
          <w:szCs w:val="21"/>
        </w:rPr>
        <w:t>Az elbírálás amennyiben minden szükséges irat, adat rendelkezésre áll: 8 nap.</w:t>
      </w:r>
    </w:p>
    <w:p w14:paraId="162DA82F" w14:textId="77777777" w:rsidR="005F021D" w:rsidRPr="00322682" w:rsidRDefault="005F021D" w:rsidP="005F021D">
      <w:pPr>
        <w:pStyle w:val="NormlWeb"/>
        <w:shd w:val="clear" w:color="auto" w:fill="FFFFFF"/>
        <w:spacing w:before="0" w:beforeAutospacing="0" w:after="0" w:afterAutospacing="0"/>
        <w:jc w:val="both"/>
        <w:rPr>
          <w:color w:val="000000"/>
          <w:sz w:val="21"/>
          <w:szCs w:val="21"/>
        </w:rPr>
      </w:pPr>
      <w:r w:rsidRPr="00322682">
        <w:rPr>
          <w:color w:val="000000"/>
          <w:sz w:val="21"/>
          <w:szCs w:val="21"/>
        </w:rPr>
        <w:t>Teljes eljárásban, amennyiben pl. hiánypótlás szükséges: maximum 60 nap.</w:t>
      </w:r>
    </w:p>
    <w:p w14:paraId="4B159498"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653C06EC"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Benyújtandó dokumentumok</w:t>
      </w:r>
    </w:p>
    <w:p w14:paraId="4AE286D7"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 a jövedelem típusának megfelelő nettó jövedelem igazolást </w:t>
      </w:r>
      <w:r w:rsidRPr="00322682">
        <w:rPr>
          <w:color w:val="000000"/>
          <w:sz w:val="21"/>
          <w:szCs w:val="21"/>
        </w:rPr>
        <w:t>(családtagokét is):</w:t>
      </w:r>
    </w:p>
    <w:p w14:paraId="6F5BD0A7" w14:textId="0A8A77D0"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havi rendszerességgel járó jövedelem esetén a kérelem benyújtását megelőző hónap jövedelemigazolását vagy névre szóló havi bérjegyzék</w:t>
      </w:r>
      <w:r w:rsidR="000336E9">
        <w:rPr>
          <w:rFonts w:ascii="Times New Roman" w:hAnsi="Times New Roman" w:cs="Times New Roman"/>
          <w:color w:val="000000"/>
          <w:sz w:val="21"/>
          <w:szCs w:val="21"/>
        </w:rPr>
        <w:t>e</w:t>
      </w:r>
      <w:r w:rsidRPr="00322682">
        <w:rPr>
          <w:rFonts w:ascii="Times New Roman" w:hAnsi="Times New Roman" w:cs="Times New Roman"/>
          <w:color w:val="000000"/>
          <w:sz w:val="21"/>
          <w:szCs w:val="21"/>
        </w:rPr>
        <w:t>t,</w:t>
      </w:r>
    </w:p>
    <w:p w14:paraId="30607BBF" w14:textId="7D232713"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 xml:space="preserve">nyugdíj, rokkantsági ellátás, stb. esetén a kérelem benyújtását megelőző havi folyósítást igazoló postai szelvényt, vagy bankszámla kivonatot a folyósított ellátásról, valamint a tárgyévi nyugdíjáról szóló </w:t>
      </w:r>
      <w:r w:rsidR="000336E9">
        <w:rPr>
          <w:rFonts w:ascii="Times New Roman" w:hAnsi="Times New Roman" w:cs="Times New Roman"/>
          <w:color w:val="000000"/>
          <w:sz w:val="21"/>
          <w:szCs w:val="21"/>
        </w:rPr>
        <w:t xml:space="preserve">januári </w:t>
      </w:r>
      <w:r w:rsidRPr="00322682">
        <w:rPr>
          <w:rFonts w:ascii="Times New Roman" w:hAnsi="Times New Roman" w:cs="Times New Roman"/>
          <w:color w:val="000000"/>
          <w:sz w:val="21"/>
          <w:szCs w:val="21"/>
        </w:rPr>
        <w:t>(zöld) összesítőt, év közbeni megállapítás esetén az ellátást megállapító alaphatározatot, stb.,</w:t>
      </w:r>
    </w:p>
    <w:p w14:paraId="00782994" w14:textId="77777777"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nem havi rendszerességgel (pl. ösztöndíj), illetve vállalkozásból szerzett jövedelem esetén a kérelem benyújtásának hónapját közvetlenül megelőző tizenkét hónap alatt szerzett jövedelemről szóló igazolást,</w:t>
      </w:r>
    </w:p>
    <w:p w14:paraId="1CDFC86B" w14:textId="77777777"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14:paraId="50186672" w14:textId="77777777"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kapott vagy fizetett gyermektartásdíjról szóló igazolást,</w:t>
      </w:r>
    </w:p>
    <w:p w14:paraId="531F03E2" w14:textId="77777777" w:rsidR="006F2F73" w:rsidRPr="00322682" w:rsidRDefault="006F2F73" w:rsidP="006F2F73">
      <w:pPr>
        <w:numPr>
          <w:ilvl w:val="0"/>
          <w:numId w:val="24"/>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családi pótlék összegének, illetve a fogyatékossági támogatás folyósításának igazolása,</w:t>
      </w:r>
    </w:p>
    <w:p w14:paraId="6A6FED55" w14:textId="77777777" w:rsidR="00DB1EB7" w:rsidRPr="00DB1EB7" w:rsidRDefault="00DB1EB7" w:rsidP="00DB1EB7">
      <w:pPr>
        <w:shd w:val="clear" w:color="auto" w:fill="FFFFFF"/>
        <w:spacing w:after="0" w:line="240" w:lineRule="auto"/>
        <w:jc w:val="both"/>
        <w:rPr>
          <w:rFonts w:ascii="Times New Roman" w:eastAsia="Times New Roman" w:hAnsi="Times New Roman" w:cs="Times New Roman"/>
          <w:color w:val="000000"/>
          <w:lang w:eastAsia="hu-HU"/>
        </w:rPr>
      </w:pPr>
      <w:r w:rsidRPr="00DB1EB7">
        <w:rPr>
          <w:rFonts w:ascii="Times New Roman" w:hAnsi="Times New Roman" w:cs="Times New Roman"/>
          <w:b/>
        </w:rPr>
        <w:lastRenderedPageBreak/>
        <w:t xml:space="preserve">- a 16. életévét betöltött tanuló esetében az azt követő tanévtől, amelyben 16. életévét betöltötte, nappali munkarendet igazoló érvényes diákigazolvány másolatát </w:t>
      </w:r>
      <w:r w:rsidRPr="00DB1EB7">
        <w:rPr>
          <w:rFonts w:ascii="Times New Roman" w:hAnsi="Times New Roman" w:cs="Times New Roman"/>
        </w:rPr>
        <w:t>(mindkét oldal)</w:t>
      </w:r>
      <w:r w:rsidRPr="00DB1EB7">
        <w:rPr>
          <w:rFonts w:ascii="Times New Roman" w:hAnsi="Times New Roman" w:cs="Times New Roman"/>
          <w:b/>
        </w:rPr>
        <w:t xml:space="preserve">. </w:t>
      </w:r>
      <w:r w:rsidRPr="00DB1EB7">
        <w:rPr>
          <w:rFonts w:ascii="Times New Roman" w:hAnsi="Times New Roman" w:cs="Times New Roman"/>
        </w:rPr>
        <w:t>A</w:t>
      </w:r>
      <w:r w:rsidRPr="00DB1EB7">
        <w:rPr>
          <w:rFonts w:ascii="Times New Roman" w:hAnsi="Times New Roman" w:cs="Times New Roman"/>
          <w:b/>
        </w:rPr>
        <w:t xml:space="preserve"> </w:t>
      </w:r>
      <w:r w:rsidRPr="00DB1EB7">
        <w:rPr>
          <w:rFonts w:ascii="Times New Roman" w:hAnsi="Times New Roman" w:cs="Times New Roman"/>
        </w:rPr>
        <w:t>diákigazolványt</w:t>
      </w:r>
      <w:r w:rsidRPr="00DB1EB7">
        <w:rPr>
          <w:rFonts w:ascii="Times New Roman" w:hAnsi="Times New Roman" w:cs="Times New Roman"/>
          <w:b/>
        </w:rPr>
        <w:t xml:space="preserve"> </w:t>
      </w:r>
      <w:r w:rsidRPr="00DB1EB7">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14:paraId="62F0B423" w14:textId="77777777" w:rsidR="00DB1EB7" w:rsidRPr="00DB1EB7" w:rsidRDefault="00DB1EB7" w:rsidP="00DB1EB7">
      <w:pPr>
        <w:shd w:val="clear" w:color="auto" w:fill="FFFFFF"/>
        <w:spacing w:after="0" w:line="240" w:lineRule="auto"/>
        <w:jc w:val="both"/>
        <w:rPr>
          <w:rFonts w:ascii="Times New Roman" w:hAnsi="Times New Roman" w:cs="Times New Roman"/>
          <w:color w:val="000000"/>
        </w:rPr>
      </w:pPr>
      <w:r w:rsidRPr="00DB1EB7">
        <w:rPr>
          <w:rFonts w:ascii="Times New Roman" w:hAnsi="Times New Roman" w:cs="Times New Roman"/>
          <w:b/>
          <w:color w:val="000000"/>
        </w:rPr>
        <w:t>A tanköteles korú tanulók diákigazolványa érvényesítő matrica nélkül is érvényes azon tanévet követő október 31. napjáig, amely tanévben a tanuló a 16. életévét betölti. A</w:t>
      </w:r>
      <w:r w:rsidRPr="00DB1EB7">
        <w:rPr>
          <w:rFonts w:ascii="Times New Roman" w:hAnsi="Times New Roman" w:cs="Times New Roman"/>
          <w:color w:val="000000"/>
        </w:rPr>
        <w:t xml:space="preserve"> </w:t>
      </w:r>
      <w:r w:rsidRPr="00DB1EB7">
        <w:rPr>
          <w:rFonts w:ascii="Times New Roman" w:hAnsi="Times New Roman" w:cs="Times New Roman"/>
          <w:b/>
          <w:color w:val="000000"/>
        </w:rPr>
        <w:t>diákigazolvány érvényesítés határideje (</w:t>
      </w:r>
      <w:r w:rsidRPr="00DB1EB7">
        <w:rPr>
          <w:rFonts w:ascii="Times New Roman" w:hAnsi="Times New Roman" w:cs="Times New Roman"/>
          <w:color w:val="000000"/>
        </w:rPr>
        <w:t xml:space="preserve">362/2011. (XII. 30.) sz. Korm. rend. 36. § (1) bek alapján.) </w:t>
      </w:r>
      <w:r w:rsidRPr="00DB1EB7">
        <w:rPr>
          <w:rFonts w:ascii="Times New Roman" w:hAnsi="Times New Roman" w:cs="Times New Roman"/>
          <w:b/>
          <w:color w:val="000000"/>
        </w:rPr>
        <w:t>köznevelésben,</w:t>
      </w:r>
      <w:r w:rsidRPr="00DB1EB7">
        <w:rPr>
          <w:rFonts w:ascii="Times New Roman" w:hAnsi="Times New Roman" w:cs="Times New Roman"/>
          <w:color w:val="000000"/>
        </w:rPr>
        <w:t xml:space="preserve"> illetve a szakképzésben kiadható diákigazolvány esetében </w:t>
      </w:r>
      <w:r w:rsidRPr="00DB1EB7">
        <w:rPr>
          <w:rFonts w:ascii="Times New Roman" w:hAnsi="Times New Roman" w:cs="Times New Roman"/>
          <w:b/>
          <w:color w:val="000000"/>
        </w:rPr>
        <w:t>október 31.</w:t>
      </w:r>
      <w:r w:rsidRPr="00DB1EB7">
        <w:rPr>
          <w:rFonts w:ascii="Times New Roman" w:hAnsi="Times New Roman" w:cs="Times New Roman"/>
          <w:color w:val="000000"/>
        </w:rPr>
        <w:t xml:space="preserve"> napja, </w:t>
      </w:r>
      <w:r w:rsidRPr="00DB1EB7">
        <w:rPr>
          <w:rFonts w:ascii="Times New Roman" w:hAnsi="Times New Roman" w:cs="Times New Roman"/>
          <w:b/>
          <w:color w:val="000000"/>
        </w:rPr>
        <w:t>felsőoktatásban</w:t>
      </w:r>
      <w:r w:rsidRPr="00DB1EB7">
        <w:rPr>
          <w:rFonts w:ascii="Times New Roman" w:hAnsi="Times New Roman" w:cs="Times New Roman"/>
          <w:color w:val="000000"/>
        </w:rPr>
        <w:t xml:space="preserve"> </w:t>
      </w:r>
      <w:r w:rsidRPr="00DB1EB7">
        <w:rPr>
          <w:rFonts w:ascii="Times New Roman" w:hAnsi="Times New Roman" w:cs="Times New Roman"/>
          <w:b/>
          <w:color w:val="000000"/>
        </w:rPr>
        <w:t>az I. félévre</w:t>
      </w:r>
      <w:r w:rsidRPr="00DB1EB7">
        <w:rPr>
          <w:rFonts w:ascii="Times New Roman" w:hAnsi="Times New Roman" w:cs="Times New Roman"/>
          <w:color w:val="000000"/>
        </w:rPr>
        <w:t xml:space="preserve"> vonatkozóan </w:t>
      </w:r>
      <w:r w:rsidRPr="00DB1EB7">
        <w:rPr>
          <w:rFonts w:ascii="Times New Roman" w:hAnsi="Times New Roman" w:cs="Times New Roman"/>
          <w:b/>
          <w:color w:val="000000"/>
        </w:rPr>
        <w:t>október 31.</w:t>
      </w:r>
      <w:r w:rsidRPr="00DB1EB7">
        <w:rPr>
          <w:rFonts w:ascii="Times New Roman" w:hAnsi="Times New Roman" w:cs="Times New Roman"/>
          <w:color w:val="000000"/>
        </w:rPr>
        <w:t xml:space="preserve"> napja, </w:t>
      </w:r>
      <w:r w:rsidRPr="00DB1EB7">
        <w:rPr>
          <w:rFonts w:ascii="Times New Roman" w:hAnsi="Times New Roman" w:cs="Times New Roman"/>
          <w:b/>
          <w:color w:val="000000"/>
        </w:rPr>
        <w:t>a II. félévre</w:t>
      </w:r>
      <w:r w:rsidRPr="00DB1EB7">
        <w:rPr>
          <w:rFonts w:ascii="Times New Roman" w:hAnsi="Times New Roman" w:cs="Times New Roman"/>
          <w:color w:val="000000"/>
        </w:rPr>
        <w:t xml:space="preserve"> vonatkozóan </w:t>
      </w:r>
      <w:r w:rsidRPr="00DB1EB7">
        <w:rPr>
          <w:rFonts w:ascii="Times New Roman" w:hAnsi="Times New Roman" w:cs="Times New Roman"/>
          <w:b/>
          <w:color w:val="000000"/>
        </w:rPr>
        <w:t>március 31</w:t>
      </w:r>
      <w:r w:rsidRPr="00DB1EB7">
        <w:rPr>
          <w:rFonts w:ascii="Times New Roman" w:hAnsi="Times New Roman" w:cs="Times New Roman"/>
          <w:color w:val="000000"/>
        </w:rPr>
        <w:t>. napja.</w:t>
      </w:r>
    </w:p>
    <w:p w14:paraId="51F78D4C"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utolsó havi </w:t>
      </w:r>
      <w:r w:rsidRPr="00322682">
        <w:rPr>
          <w:rStyle w:val="Kiemels2"/>
          <w:color w:val="000000"/>
          <w:sz w:val="21"/>
          <w:szCs w:val="21"/>
        </w:rPr>
        <w:t>közüzemi számlát</w:t>
      </w:r>
      <w:r w:rsidRPr="00322682">
        <w:rPr>
          <w:color w:val="000000"/>
          <w:sz w:val="21"/>
          <w:szCs w:val="21"/>
        </w:rPr>
        <w:t> vagy érvényes bérleti vagy albérleti szerződését, közös képviselő igazolását a fogyasztó azonosítását lehetővé tévő adatokkal</w:t>
      </w:r>
    </w:p>
    <w:p w14:paraId="15F270C0"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20F47ADF"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Fizetési kötelezettség</w:t>
      </w:r>
    </w:p>
    <w:p w14:paraId="5E1A83D1"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szociális igazgatási eljárás és az azzal összefüggésben indult közigazgatási per költség- és illetékmentes.</w:t>
      </w:r>
    </w:p>
    <w:p w14:paraId="10DC2DF3"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3A3FDBB7"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Eljáró szerv</w:t>
      </w:r>
    </w:p>
    <w:p w14:paraId="3EDCDFCF" w14:textId="2D451682"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Budapest XVI. kerületi Polgármesteri Hivatal  </w:t>
      </w:r>
      <w:hyperlink r:id="rId8" w:tgtFrame="_blank" w:history="1">
        <w:r w:rsidRPr="00322682">
          <w:rPr>
            <w:rStyle w:val="Hiperhivatkozs"/>
            <w:b/>
            <w:bCs/>
            <w:color w:val="004B88"/>
            <w:sz w:val="21"/>
            <w:szCs w:val="21"/>
          </w:rPr>
          <w:t>Szociális és Szociális Intézményi Iroda</w:t>
        </w:r>
      </w:hyperlink>
      <w:r w:rsidRPr="00322682">
        <w:rPr>
          <w:color w:val="000000"/>
          <w:sz w:val="21"/>
          <w:szCs w:val="21"/>
        </w:rPr>
        <w:t> </w:t>
      </w:r>
      <w:r w:rsidRPr="00322682">
        <w:rPr>
          <w:rStyle w:val="Kiemels2"/>
          <w:color w:val="000000"/>
          <w:sz w:val="21"/>
          <w:szCs w:val="21"/>
        </w:rPr>
        <w:t>(1163 Budapest, Havashalom u 43., Tel.: +36 1 40 11 400; szocialisiroda@bp16.hu).</w:t>
      </w:r>
    </w:p>
    <w:p w14:paraId="3A82EA5B"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4B657CF3" w14:textId="7A15816A"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xml:space="preserve">Az eljárás során a </w:t>
      </w:r>
      <w:bookmarkStart w:id="0" w:name="_GoBack"/>
      <w:bookmarkEnd w:id="0"/>
      <w:r w:rsidRPr="00322682">
        <w:rPr>
          <w:color w:val="000000"/>
          <w:sz w:val="21"/>
          <w:szCs w:val="21"/>
        </w:rPr>
        <w:t>döntést megelőzően sor kerülhet:</w:t>
      </w:r>
    </w:p>
    <w:p w14:paraId="0F775298" w14:textId="77777777" w:rsidR="006F2F73" w:rsidRPr="00322682" w:rsidRDefault="006F2F73" w:rsidP="006F2F73">
      <w:pPr>
        <w:numPr>
          <w:ilvl w:val="0"/>
          <w:numId w:val="25"/>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az illetékesség vizsgálatára, továbbá</w:t>
      </w:r>
    </w:p>
    <w:p w14:paraId="6FA83C4D" w14:textId="77777777" w:rsidR="006F2F73" w:rsidRPr="00322682" w:rsidRDefault="006F2F73" w:rsidP="006F2F73">
      <w:pPr>
        <w:numPr>
          <w:ilvl w:val="0"/>
          <w:numId w:val="25"/>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hiánypótlásra való felszólításra, és</w:t>
      </w:r>
    </w:p>
    <w:p w14:paraId="241E40D3" w14:textId="77777777" w:rsidR="006F2F73" w:rsidRPr="00322682" w:rsidRDefault="006F2F73" w:rsidP="006F2F73">
      <w:pPr>
        <w:numPr>
          <w:ilvl w:val="0"/>
          <w:numId w:val="25"/>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környezettanulmány készítésére</w:t>
      </w:r>
    </w:p>
    <w:p w14:paraId="69DB7F98"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p>
    <w:p w14:paraId="37A99307"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Felettes szerv/jogorvoslat</w:t>
      </w:r>
    </w:p>
    <w:p w14:paraId="7F7A4C1B"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döntés ellen a közléstől számított 15 napon belül a Budapest Főváros XVI. kerületi Önkormányzat Képviselő-testületéhez címzett, de az eljáró hatóságnál benyújtandó fellebbezésre van lehetőség.</w:t>
      </w:r>
    </w:p>
    <w:p w14:paraId="4E7D4D4C"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p>
    <w:p w14:paraId="11C69C7A"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Egyéb információk</w:t>
      </w:r>
    </w:p>
    <w:p w14:paraId="0B6DA0C2" w14:textId="6EA020EE"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Meglévő támogatás esetén</w:t>
      </w:r>
      <w:r w:rsidRPr="00322682">
        <w:rPr>
          <w:rStyle w:val="Kiemels2"/>
          <w:color w:val="000000"/>
          <w:sz w:val="21"/>
          <w:szCs w:val="21"/>
        </w:rPr>
        <w:t> ismételt megállapítás</w:t>
      </w:r>
      <w:r w:rsidRPr="00322682">
        <w:rPr>
          <w:color w:val="000000"/>
          <w:sz w:val="21"/>
          <w:szCs w:val="21"/>
        </w:rPr>
        <w:t> iránti kérelmet a </w:t>
      </w:r>
      <w:r w:rsidRPr="00322682">
        <w:rPr>
          <w:rStyle w:val="Kiemels2"/>
          <w:color w:val="000000"/>
          <w:sz w:val="21"/>
          <w:szCs w:val="21"/>
        </w:rPr>
        <w:t>lejárat előtt 1 hónappal</w:t>
      </w:r>
      <w:r w:rsidRPr="00322682">
        <w:rPr>
          <w:color w:val="000000"/>
          <w:sz w:val="21"/>
          <w:szCs w:val="21"/>
        </w:rPr>
        <w:t> kezdődően lehet benyújtani.</w:t>
      </w:r>
    </w:p>
    <w:p w14:paraId="07BCDAF1"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73280652"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Lakhatási támogatás ugyanazon lakásra csak egy jogosultnak állapítható meg.</w:t>
      </w:r>
    </w:p>
    <w:p w14:paraId="61876F86"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370D54DC" w14:textId="7C301499" w:rsidR="00FE3869" w:rsidRDefault="00D015C7" w:rsidP="006F2F73">
      <w:pPr>
        <w:pStyle w:val="NormlWeb"/>
        <w:shd w:val="clear" w:color="auto" w:fill="FFFFFF"/>
        <w:spacing w:before="0" w:beforeAutospacing="0" w:after="0" w:afterAutospacing="0"/>
        <w:jc w:val="both"/>
        <w:rPr>
          <w:color w:val="000000"/>
          <w:sz w:val="21"/>
          <w:szCs w:val="21"/>
        </w:rPr>
      </w:pPr>
      <w:r w:rsidRPr="00D015C7">
        <w:rPr>
          <w:rStyle w:val="Kiemels2"/>
          <w:b w:val="0"/>
          <w:color w:val="000000"/>
          <w:sz w:val="21"/>
          <w:szCs w:val="21"/>
        </w:rPr>
        <w:t xml:space="preserve">Az egy főre eső jövedelem nem haladja meg a jogszabályban előírt jövedelemhatárt. </w:t>
      </w:r>
      <w:r w:rsidR="006F2F73" w:rsidRPr="00322682">
        <w:rPr>
          <w:rStyle w:val="Kiemels2"/>
          <w:color w:val="000000"/>
          <w:sz w:val="21"/>
          <w:szCs w:val="21"/>
        </w:rPr>
        <w:t>Nem lehet megállapítani támogatást,</w:t>
      </w:r>
      <w:r w:rsidR="006F2F73" w:rsidRPr="00322682">
        <w:rPr>
          <w:color w:val="000000"/>
          <w:sz w:val="21"/>
          <w:szCs w:val="21"/>
        </w:rPr>
        <w:t> amennyiben az </w:t>
      </w:r>
      <w:r w:rsidR="006F2F73" w:rsidRPr="00322682">
        <w:rPr>
          <w:rStyle w:val="Kiemels2"/>
          <w:color w:val="000000"/>
          <w:sz w:val="21"/>
          <w:szCs w:val="21"/>
        </w:rPr>
        <w:t>egy fogyasztási egységre eső jövedelem meghaladja a</w:t>
      </w:r>
      <w:r w:rsidR="006F2F73" w:rsidRPr="00322682">
        <w:rPr>
          <w:color w:val="000000"/>
          <w:sz w:val="21"/>
          <w:szCs w:val="21"/>
        </w:rPr>
        <w:t> </w:t>
      </w:r>
      <w:r w:rsidR="006F2F73" w:rsidRPr="00322682">
        <w:rPr>
          <w:rStyle w:val="Kiemels2"/>
          <w:color w:val="000000"/>
          <w:sz w:val="21"/>
          <w:szCs w:val="21"/>
        </w:rPr>
        <w:t>76.950,- forintot</w:t>
      </w:r>
      <w:r w:rsidR="006F2F73" w:rsidRPr="00322682">
        <w:rPr>
          <w:color w:val="000000"/>
          <w:sz w:val="21"/>
          <w:szCs w:val="21"/>
        </w:rPr>
        <w:t>, továbbá ha olyan hasznosítható, továbbá pénzforgalmi szolgáltatónál kezelt - jövedelemként figyelembe nem vett - </w:t>
      </w:r>
      <w:r w:rsidR="006F2F73" w:rsidRPr="00322682">
        <w:rPr>
          <w:rStyle w:val="Kiemels2"/>
          <w:color w:val="000000"/>
          <w:sz w:val="21"/>
          <w:szCs w:val="21"/>
        </w:rPr>
        <w:t>vagyona</w:t>
      </w:r>
      <w:r w:rsidR="006F2F73" w:rsidRPr="00322682">
        <w:rPr>
          <w:color w:val="000000"/>
          <w:sz w:val="21"/>
          <w:szCs w:val="21"/>
        </w:rPr>
        <w:t> </w:t>
      </w:r>
      <w:r w:rsidR="006F2F73" w:rsidRPr="00AD2820">
        <w:rPr>
          <w:b/>
          <w:color w:val="000000"/>
          <w:sz w:val="21"/>
          <w:szCs w:val="21"/>
        </w:rPr>
        <w:t>van</w:t>
      </w:r>
      <w:r w:rsidR="006F2F73" w:rsidRPr="00322682">
        <w:rPr>
          <w:color w:val="000000"/>
          <w:sz w:val="21"/>
          <w:szCs w:val="21"/>
        </w:rPr>
        <w:t xml:space="preserve"> a háztartás bármely tagjának</w:t>
      </w:r>
      <w:r w:rsidR="00FE3869">
        <w:rPr>
          <w:color w:val="000000"/>
          <w:sz w:val="21"/>
          <w:szCs w:val="21"/>
        </w:rPr>
        <w:t>.</w:t>
      </w:r>
    </w:p>
    <w:p w14:paraId="3C3B4B67"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49C8706E"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Jogosultság esetén kérhető</w:t>
      </w:r>
      <w:r w:rsidRPr="00322682">
        <w:rPr>
          <w:rStyle w:val="Kiemels2"/>
          <w:color w:val="000000"/>
          <w:sz w:val="21"/>
          <w:szCs w:val="21"/>
        </w:rPr>
        <w:t> védendő fogyasztói státuszhoz </w:t>
      </w:r>
      <w:r w:rsidRPr="00322682">
        <w:rPr>
          <w:color w:val="000000"/>
          <w:sz w:val="21"/>
          <w:szCs w:val="21"/>
        </w:rPr>
        <w:t>(földgáz, áram, vízközmű szolgáltatóhoz) igazolás kiállítása.</w:t>
      </w:r>
    </w:p>
    <w:p w14:paraId="298E06C7"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4313F82F" w14:textId="7F1A4A15" w:rsidR="00D106AE" w:rsidRPr="00814B2E" w:rsidRDefault="00D106AE" w:rsidP="00D106AE">
      <w:pPr>
        <w:pStyle w:val="NormlWeb"/>
        <w:shd w:val="clear" w:color="auto" w:fill="FFFFFF"/>
        <w:spacing w:before="0" w:beforeAutospacing="0" w:after="0" w:afterAutospacing="0"/>
        <w:jc w:val="both"/>
        <w:rPr>
          <w:color w:val="000000"/>
          <w:sz w:val="21"/>
          <w:szCs w:val="21"/>
        </w:rPr>
      </w:pPr>
      <w:r w:rsidRPr="00814B2E">
        <w:rPr>
          <w:rStyle w:val="Kiemels2"/>
          <w:color w:val="000000"/>
          <w:sz w:val="21"/>
          <w:szCs w:val="21"/>
        </w:rPr>
        <w:t>Fővárosi Lakásrezsi-támogatás vehető igénybe </w:t>
      </w:r>
      <w:r w:rsidRPr="00814B2E">
        <w:rPr>
          <w:color w:val="000000"/>
          <w:sz w:val="21"/>
          <w:szCs w:val="21"/>
        </w:rPr>
        <w:t>többek között akkor, ha az igénylő vagy a vele közös háztartásban élő személy </w:t>
      </w:r>
      <w:r w:rsidR="00460D24" w:rsidRPr="00460D24">
        <w:rPr>
          <w:b/>
          <w:color w:val="000000"/>
          <w:sz w:val="21"/>
          <w:szCs w:val="21"/>
        </w:rPr>
        <w:t>lakhatáshoz kapcsolódó rendszeres kiadások viseléséhez nyújtott települési támogatásban</w:t>
      </w:r>
      <w:r w:rsidR="00460D24" w:rsidRPr="00460D24">
        <w:rPr>
          <w:color w:val="000000"/>
          <w:sz w:val="21"/>
          <w:szCs w:val="21"/>
        </w:rPr>
        <w:t xml:space="preserve"> részesül</w:t>
      </w:r>
      <w:r w:rsidRPr="00814B2E">
        <w:rPr>
          <w:color w:val="000000"/>
          <w:sz w:val="21"/>
          <w:szCs w:val="21"/>
        </w:rPr>
        <w:t xml:space="preserve"> és </w:t>
      </w:r>
      <w:r>
        <w:rPr>
          <w:color w:val="000000"/>
          <w:sz w:val="21"/>
          <w:szCs w:val="21"/>
        </w:rPr>
        <w:t>e</w:t>
      </w:r>
      <w:r w:rsidRPr="00814B2E">
        <w:rPr>
          <w:color w:val="000000"/>
          <w:sz w:val="21"/>
          <w:szCs w:val="21"/>
        </w:rPr>
        <w:t xml:space="preserve">zt igazolja a Támogatás igénylésekor. </w:t>
      </w:r>
      <w:r w:rsidRPr="00814B2E">
        <w:rPr>
          <w:b/>
          <w:color w:val="000000"/>
          <w:sz w:val="21"/>
          <w:szCs w:val="21"/>
        </w:rPr>
        <w:t>K</w:t>
      </w:r>
      <w:r w:rsidRPr="00814B2E">
        <w:rPr>
          <w:rStyle w:val="Kiemels2"/>
          <w:color w:val="000000"/>
          <w:sz w:val="21"/>
          <w:szCs w:val="21"/>
        </w:rPr>
        <w:t>érőlap átvehető</w:t>
      </w:r>
      <w:r w:rsidRPr="00814B2E">
        <w:rPr>
          <w:color w:val="000000"/>
          <w:sz w:val="21"/>
          <w:szCs w:val="21"/>
        </w:rPr>
        <w:t> a Fővárosi Önkormányzat vagy a XVI. kerületi Polgármesteri Hivatal ügyfélszolgálati irodáján, továbbá  </w:t>
      </w:r>
      <w:r w:rsidRPr="00814B2E">
        <w:rPr>
          <w:rStyle w:val="Kiemels2"/>
          <w:color w:val="000000"/>
          <w:sz w:val="21"/>
          <w:szCs w:val="21"/>
        </w:rPr>
        <w:t>letölthető </w:t>
      </w:r>
      <w:r w:rsidRPr="00814B2E">
        <w:rPr>
          <w:color w:val="000000"/>
          <w:sz w:val="21"/>
          <w:szCs w:val="21"/>
        </w:rPr>
        <w:t>a Hálózat Alapítvány honlapjáról:</w:t>
      </w:r>
      <w:r>
        <w:rPr>
          <w:color w:val="000000"/>
          <w:sz w:val="21"/>
          <w:szCs w:val="21"/>
        </w:rPr>
        <w:t xml:space="preserve"> </w:t>
      </w:r>
      <w:hyperlink r:id="rId9" w:history="1">
        <w:r w:rsidRPr="00814B2E">
          <w:rPr>
            <w:rStyle w:val="Hiperhivatkozs"/>
            <w:sz w:val="21"/>
            <w:szCs w:val="21"/>
          </w:rPr>
          <w:t>http://www.halozatalapitvany.hu/article/fovarosi-lakasrezsi-tamogatas</w:t>
        </w:r>
      </w:hyperlink>
      <w:r w:rsidRPr="00814B2E">
        <w:rPr>
          <w:color w:val="000000"/>
          <w:sz w:val="21"/>
          <w:szCs w:val="21"/>
        </w:rPr>
        <w:t xml:space="preserve"> </w:t>
      </w:r>
    </w:p>
    <w:p w14:paraId="7024F14C" w14:textId="77777777" w:rsidR="00D106AE" w:rsidRDefault="00D106AE" w:rsidP="00D106AE">
      <w:pPr>
        <w:pStyle w:val="NormlWeb"/>
        <w:shd w:val="clear" w:color="auto" w:fill="FFFFFF"/>
        <w:spacing w:before="0" w:beforeAutospacing="0" w:after="0" w:afterAutospacing="0"/>
        <w:jc w:val="both"/>
        <w:rPr>
          <w:color w:val="000000"/>
          <w:sz w:val="21"/>
          <w:szCs w:val="21"/>
        </w:rPr>
      </w:pPr>
    </w:p>
    <w:p w14:paraId="3F25D469"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Kapcsolódó nyomtatványok</w:t>
      </w:r>
    </w:p>
    <w:p w14:paraId="2952933E" w14:textId="1ACCCE8E"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xml:space="preserve">Közös képviselő nyilatkozata </w:t>
      </w:r>
      <w:r w:rsidR="00E3277E">
        <w:rPr>
          <w:color w:val="000000"/>
          <w:sz w:val="21"/>
          <w:szCs w:val="21"/>
        </w:rPr>
        <w:t xml:space="preserve">(kötelező csatolni amennyiben közös költséghez kéri a </w:t>
      </w:r>
      <w:r w:rsidRPr="00322682">
        <w:rPr>
          <w:color w:val="000000"/>
          <w:sz w:val="21"/>
          <w:szCs w:val="21"/>
        </w:rPr>
        <w:t>támogatás</w:t>
      </w:r>
      <w:r w:rsidR="00E3277E">
        <w:rPr>
          <w:color w:val="000000"/>
          <w:sz w:val="21"/>
          <w:szCs w:val="21"/>
        </w:rPr>
        <w:t>t)</w:t>
      </w:r>
    </w:p>
    <w:p w14:paraId="200F78A5"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color w:val="000000"/>
          <w:sz w:val="21"/>
          <w:szCs w:val="21"/>
        </w:rPr>
      </w:pPr>
    </w:p>
    <w:p w14:paraId="5FE775DB"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t>Vonatkozó jogszabályok</w:t>
      </w:r>
    </w:p>
    <w:p w14:paraId="4DA14593" w14:textId="77777777" w:rsidR="006F2F73" w:rsidRPr="00322682" w:rsidRDefault="006F2F73" w:rsidP="006F2F73">
      <w:pPr>
        <w:numPr>
          <w:ilvl w:val="0"/>
          <w:numId w:val="26"/>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szociális igazgatásról és szociális ellátásokról szóló 1993. évi III. törvény,</w:t>
      </w:r>
    </w:p>
    <w:p w14:paraId="3EF6EB46" w14:textId="77777777" w:rsidR="006F2F73" w:rsidRPr="00322682" w:rsidRDefault="006F2F73" w:rsidP="006F2F73">
      <w:pPr>
        <w:numPr>
          <w:ilvl w:val="0"/>
          <w:numId w:val="26"/>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Az általános közigazgatási rendtartásról 2016. évi CL. törvény,</w:t>
      </w:r>
    </w:p>
    <w:p w14:paraId="21ACB23A" w14:textId="77777777" w:rsidR="006F2F73" w:rsidRPr="00322682" w:rsidRDefault="006F2F73" w:rsidP="006F2F73">
      <w:pPr>
        <w:numPr>
          <w:ilvl w:val="0"/>
          <w:numId w:val="26"/>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pénzbeli és természetbeni szociális ellátások igénylésének és megállapításának, valamint folyósításának részletes szabályairól szóló 63/2006. (III. 27.) Korm. rendelet,</w:t>
      </w:r>
    </w:p>
    <w:p w14:paraId="793E0DB8" w14:textId="77777777" w:rsidR="006F2F73" w:rsidRPr="00322682" w:rsidRDefault="006F2F73" w:rsidP="006F2F73">
      <w:pPr>
        <w:numPr>
          <w:ilvl w:val="0"/>
          <w:numId w:val="26"/>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Budapest Főváros XVI. kerületi Önkormányzat 1/2015. (II. 23.) rendelete a szociális és gyermekvédelmi települési támogatásokról</w:t>
      </w:r>
    </w:p>
    <w:p w14:paraId="5CA143F4" w14:textId="77777777" w:rsidR="006F2F73" w:rsidRPr="00322682" w:rsidRDefault="006F2F73" w:rsidP="006F2F73">
      <w:pPr>
        <w:pStyle w:val="Cmsor4"/>
        <w:shd w:val="clear" w:color="auto" w:fill="FFFFFF"/>
        <w:spacing w:before="0" w:line="240" w:lineRule="auto"/>
        <w:jc w:val="both"/>
        <w:rPr>
          <w:rFonts w:ascii="Times New Roman" w:hAnsi="Times New Roman" w:cs="Times New Roman"/>
          <w:b/>
          <w:i w:val="0"/>
          <w:color w:val="000000"/>
          <w:sz w:val="21"/>
          <w:szCs w:val="21"/>
        </w:rPr>
      </w:pPr>
      <w:r w:rsidRPr="00322682">
        <w:rPr>
          <w:rFonts w:ascii="Times New Roman" w:hAnsi="Times New Roman" w:cs="Times New Roman"/>
          <w:b/>
          <w:i w:val="0"/>
          <w:color w:val="000000"/>
          <w:sz w:val="21"/>
          <w:szCs w:val="21"/>
        </w:rPr>
        <w:lastRenderedPageBreak/>
        <w:t>Fogalmak</w:t>
      </w:r>
    </w:p>
    <w:p w14:paraId="31B8C81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Rezsiköltség: </w:t>
      </w:r>
      <w:r w:rsidRPr="00322682">
        <w:rPr>
          <w:color w:val="000000"/>
          <w:sz w:val="21"/>
          <w:szCs w:val="21"/>
        </w:rPr>
        <w:t>a villanyáram-, a víz- és a gázfogyasztás, a távhő-szolgáltatás, a csatornahasználat és a szemétszállítás díja, a lakbér vagy az albérleti díj, a közös költség, illetve a tüzelőanyag költsége.</w:t>
      </w:r>
    </w:p>
    <w:p w14:paraId="18E051F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70B5ABD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Háztartás:</w:t>
      </w:r>
      <w:r w:rsidRPr="00322682">
        <w:rPr>
          <w:color w:val="000000"/>
          <w:sz w:val="21"/>
          <w:szCs w:val="21"/>
        </w:rPr>
        <w:t> az egy lakásban együtt lakó, ott bejelentett lakóhellyel vagy tartózkodási hellyel rendelkező személyek közössége.</w:t>
      </w:r>
    </w:p>
    <w:p w14:paraId="048DACD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4A2CC996"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Egyedülálló:</w:t>
      </w:r>
      <w:r w:rsidRPr="00322682">
        <w:rPr>
          <w:color w:val="000000"/>
          <w:sz w:val="21"/>
          <w:szCs w:val="21"/>
        </w:rPr>
        <w:t> az a személy, aki hajadon, nőtlen, özvegy, elvált vagy házastársától külön él, kivéve, ha élettársa van.</w:t>
      </w:r>
    </w:p>
    <w:p w14:paraId="333E67A5"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7C1AEAD9"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Fogyasztási egység: </w:t>
      </w:r>
      <w:r w:rsidRPr="00322682">
        <w:rPr>
          <w:color w:val="000000"/>
          <w:sz w:val="21"/>
          <w:szCs w:val="21"/>
        </w:rPr>
        <w:t>a szociális és gyermekvédelmi települési támogatásokról szóló Budapest Főváros XVI. kerületi Önkormányzat 1/2015. (II. 23.) rendeletében meghatározott arányszám.</w:t>
      </w:r>
    </w:p>
    <w:p w14:paraId="2FB072BB"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1F2E38FE"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Magasabb összegű családi pótlék: </w:t>
      </w:r>
      <w:r w:rsidRPr="00322682">
        <w:rPr>
          <w:color w:val="000000"/>
          <w:sz w:val="21"/>
          <w:szCs w:val="21"/>
        </w:rPr>
        <w:t>A családok támogatásáról 1998. évi LXXXIV. törvény 11. § (1) bekezdés g), h) és i) pontja szerinti összegű ellátás (20 300 Ft, 23 300 Ft, 25 900 Ft).</w:t>
      </w:r>
    </w:p>
    <w:p w14:paraId="4B4D1F92"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68C0FFD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Fogyatékossági támogatás: </w:t>
      </w:r>
      <w:r w:rsidRPr="00322682">
        <w:rPr>
          <w:color w:val="000000"/>
          <w:sz w:val="21"/>
          <w:szCs w:val="21"/>
        </w:rPr>
        <w:t>a fogyatékos személyek jogairól és esélyegyenlőségük biztosításáról szóló 1998. évi XXVI. törvény szerint folyósított ellátás.</w:t>
      </w:r>
    </w:p>
    <w:p w14:paraId="4F232F0C"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5A974131" w14:textId="77777777" w:rsidR="00FE3869" w:rsidRPr="00FE3869" w:rsidRDefault="00FE3869" w:rsidP="00FE3869">
      <w:pPr>
        <w:pStyle w:val="NormlWeb"/>
        <w:shd w:val="clear" w:color="auto" w:fill="FFFFFF"/>
        <w:spacing w:before="0" w:beforeAutospacing="0" w:after="0" w:afterAutospacing="0"/>
        <w:jc w:val="both"/>
        <w:rPr>
          <w:rStyle w:val="Kiemels2"/>
          <w:b w:val="0"/>
          <w:color w:val="000000"/>
          <w:sz w:val="21"/>
          <w:szCs w:val="21"/>
        </w:rPr>
      </w:pPr>
      <w:r w:rsidRPr="00FE3869">
        <w:rPr>
          <w:rStyle w:val="Kiemels2"/>
          <w:color w:val="000000"/>
          <w:sz w:val="21"/>
          <w:szCs w:val="21"/>
        </w:rPr>
        <w:t xml:space="preserve">vagyon: </w:t>
      </w:r>
      <w:r w:rsidRPr="00FE3869">
        <w:rPr>
          <w:rStyle w:val="Kiemels2"/>
          <w:b w:val="0"/>
          <w:color w:val="000000"/>
          <w:sz w:val="21"/>
          <w:szCs w:val="21"/>
        </w:rPr>
        <w:t>ha e törvény másként nem rendelkezik, az a hasznosítható ingatlan, jármű, vagyoni értékű jog, továbbá pénzforgalmi szolgáltatónál kezelt – jövedelemként figyelembe nem vett – összeg, amelynek</w:t>
      </w:r>
    </w:p>
    <w:p w14:paraId="77ACD049" w14:textId="35F6CE56" w:rsidR="00FE3869" w:rsidRPr="00FE3869" w:rsidRDefault="00FE3869" w:rsidP="00FE3869">
      <w:pPr>
        <w:pStyle w:val="NormlWeb"/>
        <w:shd w:val="clear" w:color="auto" w:fill="FFFFFF"/>
        <w:spacing w:before="0" w:beforeAutospacing="0" w:after="0" w:afterAutospacing="0"/>
        <w:jc w:val="both"/>
        <w:rPr>
          <w:rStyle w:val="Kiemels2"/>
          <w:b w:val="0"/>
          <w:color w:val="000000"/>
          <w:sz w:val="21"/>
          <w:szCs w:val="21"/>
        </w:rPr>
      </w:pPr>
      <w:r w:rsidRPr="00FE3869">
        <w:rPr>
          <w:rStyle w:val="Kiemels2"/>
          <w:b w:val="0"/>
          <w:color w:val="000000"/>
          <w:sz w:val="21"/>
          <w:szCs w:val="21"/>
        </w:rPr>
        <w:t>ba) külön-külön számított forgalmi értéke, illetve összege a szociális vetítési alap összegének a harmincszorosát</w:t>
      </w:r>
      <w:r>
        <w:rPr>
          <w:rStyle w:val="Kiemels2"/>
          <w:b w:val="0"/>
          <w:color w:val="000000"/>
          <w:sz w:val="21"/>
          <w:szCs w:val="21"/>
        </w:rPr>
        <w:t xml:space="preserve"> </w:t>
      </w:r>
      <w:r>
        <w:rPr>
          <w:rStyle w:val="Kiemels2"/>
          <w:color w:val="000000"/>
          <w:sz w:val="21"/>
          <w:szCs w:val="21"/>
        </w:rPr>
        <w:t>(</w:t>
      </w:r>
      <w:r w:rsidRPr="00322682">
        <w:rPr>
          <w:rStyle w:val="Kiemels2"/>
          <w:color w:val="000000"/>
          <w:sz w:val="21"/>
          <w:szCs w:val="21"/>
        </w:rPr>
        <w:t xml:space="preserve">855.000,- </w:t>
      </w:r>
      <w:r>
        <w:rPr>
          <w:rStyle w:val="Kiemels2"/>
          <w:color w:val="000000"/>
          <w:sz w:val="21"/>
          <w:szCs w:val="21"/>
        </w:rPr>
        <w:t>F</w:t>
      </w:r>
      <w:r w:rsidRPr="00322682">
        <w:rPr>
          <w:rStyle w:val="Kiemels2"/>
          <w:color w:val="000000"/>
          <w:sz w:val="21"/>
          <w:szCs w:val="21"/>
        </w:rPr>
        <w:t>orint</w:t>
      </w:r>
      <w:r>
        <w:rPr>
          <w:rStyle w:val="Kiemels2"/>
          <w:b w:val="0"/>
          <w:color w:val="000000"/>
          <w:sz w:val="21"/>
          <w:szCs w:val="21"/>
        </w:rPr>
        <w:t>)</w:t>
      </w:r>
      <w:r w:rsidRPr="00FE3869">
        <w:rPr>
          <w:rStyle w:val="Kiemels2"/>
          <w:b w:val="0"/>
          <w:color w:val="000000"/>
          <w:sz w:val="21"/>
          <w:szCs w:val="21"/>
        </w:rPr>
        <w:t>, vagy</w:t>
      </w:r>
    </w:p>
    <w:p w14:paraId="3BBF7868" w14:textId="5F8ED9A4" w:rsidR="00FE3869" w:rsidRPr="00FE3869" w:rsidRDefault="00FE3869" w:rsidP="00FE3869">
      <w:pPr>
        <w:pStyle w:val="NormlWeb"/>
        <w:shd w:val="clear" w:color="auto" w:fill="FFFFFF"/>
        <w:spacing w:before="0" w:beforeAutospacing="0" w:after="0" w:afterAutospacing="0"/>
        <w:jc w:val="both"/>
        <w:rPr>
          <w:rStyle w:val="Kiemels2"/>
          <w:b w:val="0"/>
          <w:color w:val="000000"/>
          <w:sz w:val="21"/>
          <w:szCs w:val="21"/>
        </w:rPr>
      </w:pPr>
      <w:r w:rsidRPr="00FE3869">
        <w:rPr>
          <w:rStyle w:val="Kiemels2"/>
          <w:b w:val="0"/>
          <w:color w:val="000000"/>
          <w:sz w:val="21"/>
          <w:szCs w:val="21"/>
        </w:rPr>
        <w:t>bb) együttes forgalmi értéke a szociális vetítési alap összegének a nyolcvanszorosát</w:t>
      </w:r>
      <w:r>
        <w:rPr>
          <w:rStyle w:val="Kiemels2"/>
          <w:b w:val="0"/>
          <w:color w:val="000000"/>
          <w:sz w:val="21"/>
          <w:szCs w:val="21"/>
        </w:rPr>
        <w:t xml:space="preserve"> (</w:t>
      </w:r>
      <w:r w:rsidRPr="00322682">
        <w:rPr>
          <w:rStyle w:val="Kiemels2"/>
          <w:color w:val="000000"/>
          <w:sz w:val="21"/>
          <w:szCs w:val="21"/>
        </w:rPr>
        <w:t>2.280.000</w:t>
      </w:r>
      <w:r>
        <w:rPr>
          <w:rStyle w:val="Kiemels2"/>
          <w:color w:val="000000"/>
          <w:sz w:val="21"/>
          <w:szCs w:val="21"/>
        </w:rPr>
        <w:t>,-Forint</w:t>
      </w:r>
      <w:r>
        <w:rPr>
          <w:rStyle w:val="Kiemels2"/>
          <w:b w:val="0"/>
          <w:color w:val="000000"/>
          <w:sz w:val="21"/>
          <w:szCs w:val="21"/>
        </w:rPr>
        <w:t>)</w:t>
      </w:r>
    </w:p>
    <w:p w14:paraId="1CC905E0" w14:textId="3B7AF93C" w:rsidR="006F2F73" w:rsidRPr="00FE3869" w:rsidRDefault="00FE3869" w:rsidP="00FE3869">
      <w:pPr>
        <w:pStyle w:val="NormlWeb"/>
        <w:shd w:val="clear" w:color="auto" w:fill="FFFFFF"/>
        <w:spacing w:before="0" w:beforeAutospacing="0" w:after="0" w:afterAutospacing="0"/>
        <w:jc w:val="both"/>
        <w:rPr>
          <w:b/>
          <w:color w:val="000000"/>
          <w:sz w:val="21"/>
          <w:szCs w:val="21"/>
        </w:rPr>
      </w:pPr>
      <w:r w:rsidRPr="00FE3869">
        <w:rPr>
          <w:rStyle w:val="Kiemels2"/>
          <w:b w:val="0"/>
          <w:color w:val="000000"/>
          <w:sz w:val="21"/>
          <w:szCs w:val="21"/>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r w:rsidR="006F2F73" w:rsidRPr="00FE3869">
        <w:rPr>
          <w:b/>
          <w:color w:val="000000"/>
          <w:sz w:val="21"/>
          <w:szCs w:val="21"/>
        </w:rPr>
        <w:t>.</w:t>
      </w:r>
    </w:p>
    <w:p w14:paraId="66F3273B"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1934FFDE"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Pénzforgalmi szolgáltatónál kezelt összeg:</w:t>
      </w:r>
    </w:p>
    <w:p w14:paraId="21489DAD"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a) a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w:t>
      </w:r>
    </w:p>
    <w:p w14:paraId="79D5A7E6"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b) 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w:t>
      </w:r>
    </w:p>
    <w:p w14:paraId="14970949"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014BEA3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Jövedelem</w:t>
      </w:r>
      <w:r w:rsidRPr="00322682">
        <w:rPr>
          <w:color w:val="000000"/>
          <w:sz w:val="21"/>
          <w:szCs w:val="21"/>
        </w:rPr>
        <w:t>: az elismert költségekkel és a befizetési kötelezettséggel csökkentett</w:t>
      </w:r>
    </w:p>
    <w:p w14:paraId="58644E3D" w14:textId="77777777" w:rsidR="006F2F73" w:rsidRPr="00322682" w:rsidRDefault="006F2F73" w:rsidP="006F2F73">
      <w:pPr>
        <w:numPr>
          <w:ilvl w:val="0"/>
          <w:numId w:val="27"/>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14:paraId="69E7FACB" w14:textId="77777777" w:rsidR="001C2AEA" w:rsidRPr="00322682" w:rsidRDefault="001C2AEA" w:rsidP="001C2AEA">
      <w:pPr>
        <w:pStyle w:val="Listaszerbekezds"/>
        <w:numPr>
          <w:ilvl w:val="0"/>
          <w:numId w:val="27"/>
        </w:numPr>
        <w:shd w:val="clear" w:color="auto" w:fill="FFFFFF"/>
        <w:jc w:val="both"/>
        <w:rPr>
          <w:color w:val="000000"/>
          <w:sz w:val="21"/>
          <w:szCs w:val="21"/>
        </w:rPr>
      </w:pPr>
      <w:r w:rsidRPr="00322682">
        <w:rPr>
          <w:color w:val="000000"/>
          <w:sz w:val="21"/>
          <w:szCs w:val="21"/>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14:paraId="5DA20F4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2D316200"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Elismert költség </w:t>
      </w:r>
      <w:r w:rsidRPr="00322682">
        <w:rPr>
          <w:color w:val="000000"/>
          <w:sz w:val="21"/>
          <w:szCs w:val="21"/>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A8964D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 </w:t>
      </w:r>
    </w:p>
    <w:p w14:paraId="63EEEAA4"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lastRenderedPageBreak/>
        <w:t>Befizetési kötelezettségnek minősül </w:t>
      </w:r>
      <w:r w:rsidRPr="00322682">
        <w:rPr>
          <w:color w:val="000000"/>
          <w:sz w:val="21"/>
          <w:szCs w:val="21"/>
        </w:rPr>
        <w:t>a személyi jövedelemadó, a magánszemélyt terhelő egyszerűsített közteherviselési hozzájárulás, a társadalombiztosítási járulék, a nyugdíjjárulék és az egészségügyi szolgáltatási járulék.</w:t>
      </w:r>
    </w:p>
    <w:p w14:paraId="6017AA10" w14:textId="77777777" w:rsidR="004353DA" w:rsidRDefault="004353DA" w:rsidP="006F2F73">
      <w:pPr>
        <w:pStyle w:val="NormlWeb"/>
        <w:shd w:val="clear" w:color="auto" w:fill="FFFFFF"/>
        <w:spacing w:before="0" w:beforeAutospacing="0" w:after="0" w:afterAutospacing="0"/>
        <w:jc w:val="both"/>
        <w:rPr>
          <w:rStyle w:val="Kiemels2"/>
          <w:color w:val="000000"/>
          <w:sz w:val="21"/>
          <w:szCs w:val="21"/>
        </w:rPr>
      </w:pPr>
    </w:p>
    <w:p w14:paraId="5FAC818C"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A jogosultság megállapításakor</w:t>
      </w:r>
    </w:p>
    <w:p w14:paraId="77F2CE3E" w14:textId="77777777" w:rsidR="006F2F73" w:rsidRPr="00322682" w:rsidRDefault="006F2F73" w:rsidP="006F2F73">
      <w:pPr>
        <w:numPr>
          <w:ilvl w:val="0"/>
          <w:numId w:val="28"/>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w:t>
      </w:r>
      <w:r w:rsidRPr="00322682">
        <w:rPr>
          <w:rStyle w:val="Kiemels2"/>
          <w:rFonts w:ascii="Times New Roman" w:hAnsi="Times New Roman" w:cs="Times New Roman"/>
          <w:color w:val="000000"/>
          <w:sz w:val="21"/>
          <w:szCs w:val="21"/>
        </w:rPr>
        <w:t>havi rendszerességgel járó – nem vállalkozásból, illetve őstermelői tevékenységből (a továbbiakban együtt: vállalkozás) származó – jövedelem</w:t>
      </w:r>
      <w:r w:rsidRPr="00322682">
        <w:rPr>
          <w:rFonts w:ascii="Times New Roman" w:hAnsi="Times New Roman" w:cs="Times New Roman"/>
          <w:color w:val="000000"/>
          <w:sz w:val="21"/>
          <w:szCs w:val="21"/>
        </w:rPr>
        <w:t> esetén a kérelem benyújtását megelőző hónap jövedelmét,</w:t>
      </w:r>
    </w:p>
    <w:p w14:paraId="38DF206D" w14:textId="77777777" w:rsidR="006F2F73" w:rsidRPr="00322682" w:rsidRDefault="006F2F73" w:rsidP="006F2F73">
      <w:pPr>
        <w:numPr>
          <w:ilvl w:val="0"/>
          <w:numId w:val="28"/>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w:t>
      </w:r>
      <w:r w:rsidRPr="00322682">
        <w:rPr>
          <w:rStyle w:val="Kiemels2"/>
          <w:rFonts w:ascii="Times New Roman" w:hAnsi="Times New Roman" w:cs="Times New Roman"/>
          <w:color w:val="000000"/>
          <w:sz w:val="21"/>
          <w:szCs w:val="21"/>
        </w:rPr>
        <w:t>nem havi rendszerességgel szerzett, illetve vállalkozásból származó jövedelem</w:t>
      </w:r>
      <w:r w:rsidRPr="00322682">
        <w:rPr>
          <w:rFonts w:ascii="Times New Roman" w:hAnsi="Times New Roman" w:cs="Times New Roman"/>
          <w:color w:val="000000"/>
          <w:sz w:val="21"/>
          <w:szCs w:val="21"/>
        </w:rPr>
        <w:t> esetén a kérelem benyújtásának hónapját közvetlenül megelőző tizenkét hónap alatt szerzett jövedelem egyhavi átlagát</w:t>
      </w:r>
    </w:p>
    <w:p w14:paraId="0BDDC939" w14:textId="11749AB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kell figyelembe venni azzal, hogy a b) pont szerinti számításnál azon hónapoknál, amelyek adóbevallással már lezárt időszakra esnek, a jövedelmet a bevallott éves jövedelemnek e hónapokkal arányos összegében kell beszámítani.</w:t>
      </w:r>
      <w:r w:rsidR="00BC4CE8">
        <w:rPr>
          <w:color w:val="000000"/>
          <w:sz w:val="21"/>
          <w:szCs w:val="21"/>
        </w:rPr>
        <w:t xml:space="preserve"> </w:t>
      </w:r>
      <w:r w:rsidRPr="00322682">
        <w:rPr>
          <w:color w:val="000000"/>
          <w:sz w:val="21"/>
          <w:szCs w:val="21"/>
        </w:rPr>
        <w:t>Ha a vállalkozási tevékenység megkezdésétől eltelt időtartam nem éri el a 12 hónapot, akkor az egyhavi átlagos jövedelmet a vállalkozási tevékenység időtartama alapján kell kiszámítani.</w:t>
      </w:r>
    </w:p>
    <w:p w14:paraId="489EECCD" w14:textId="77777777" w:rsidR="000336E9" w:rsidRDefault="000336E9" w:rsidP="006F2F73">
      <w:pPr>
        <w:pStyle w:val="NormlWeb"/>
        <w:shd w:val="clear" w:color="auto" w:fill="FFFFFF"/>
        <w:spacing w:before="0" w:beforeAutospacing="0" w:after="0" w:afterAutospacing="0"/>
        <w:jc w:val="both"/>
        <w:rPr>
          <w:rStyle w:val="Kiemels2"/>
          <w:color w:val="000000"/>
          <w:sz w:val="21"/>
          <w:szCs w:val="21"/>
        </w:rPr>
      </w:pPr>
    </w:p>
    <w:p w14:paraId="567D5850"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A jövedelemszámításnál figyelmen kívül kell hagyni</w:t>
      </w:r>
    </w:p>
    <w:p w14:paraId="21B1CF47" w14:textId="77777777" w:rsidR="006F2F73" w:rsidRPr="00322682" w:rsidRDefault="006F2F73" w:rsidP="006F2F73">
      <w:pPr>
        <w:numPr>
          <w:ilvl w:val="0"/>
          <w:numId w:val="29"/>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kérelem benyújtását megelőzően megszűnt havi rendszeres jövedelmet,</w:t>
      </w:r>
    </w:p>
    <w:p w14:paraId="3D69A4F2" w14:textId="77777777" w:rsidR="006F2F73" w:rsidRPr="00322682" w:rsidRDefault="006F2F73" w:rsidP="006F2F73">
      <w:pPr>
        <w:numPr>
          <w:ilvl w:val="0"/>
          <w:numId w:val="29"/>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14:paraId="18E99CB3" w14:textId="77777777" w:rsidR="006F2F73" w:rsidRPr="00322682" w:rsidRDefault="006F2F73" w:rsidP="006F2F73">
      <w:pPr>
        <w:numPr>
          <w:ilvl w:val="0"/>
          <w:numId w:val="29"/>
        </w:numPr>
        <w:shd w:val="clear" w:color="auto" w:fill="FFFFFF"/>
        <w:spacing w:after="0" w:line="240" w:lineRule="auto"/>
        <w:jc w:val="both"/>
        <w:rPr>
          <w:rFonts w:ascii="Times New Roman" w:hAnsi="Times New Roman" w:cs="Times New Roman"/>
          <w:color w:val="000000"/>
          <w:sz w:val="21"/>
          <w:szCs w:val="21"/>
        </w:rPr>
      </w:pPr>
      <w:r w:rsidRPr="00322682">
        <w:rPr>
          <w:rFonts w:ascii="Times New Roman" w:hAnsi="Times New Roman" w:cs="Times New Roman"/>
          <w:color w:val="000000"/>
          <w:sz w:val="21"/>
          <w:szCs w:val="21"/>
        </w:rPr>
        <w:t>a közfoglalkoztatásból származó havi jövedelemnek a foglalkoztatást helyettesítő támogatás összegét meghaladó részét.</w:t>
      </w:r>
    </w:p>
    <w:p w14:paraId="24A339B9" w14:textId="77777777" w:rsidR="006F2F73" w:rsidRPr="00322682" w:rsidRDefault="006F2F73" w:rsidP="006F2F73">
      <w:pPr>
        <w:pStyle w:val="NormlWeb"/>
        <w:shd w:val="clear" w:color="auto" w:fill="FFFFFF"/>
        <w:spacing w:before="0" w:beforeAutospacing="0" w:after="0" w:afterAutospacing="0"/>
        <w:jc w:val="both"/>
        <w:rPr>
          <w:rStyle w:val="Kiemels2"/>
          <w:color w:val="000000"/>
          <w:sz w:val="21"/>
          <w:szCs w:val="21"/>
        </w:rPr>
      </w:pPr>
    </w:p>
    <w:p w14:paraId="552D4F20"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rStyle w:val="Kiemels2"/>
          <w:color w:val="000000"/>
          <w:sz w:val="21"/>
          <w:szCs w:val="21"/>
        </w:rPr>
        <w:t>Nem minősül jövedelemnek</w:t>
      </w:r>
    </w:p>
    <w:p w14:paraId="46415F22"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54EB7364"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2. a rendkívüli gyermekvédelmi támogatás, a Gyvt. 20/A. §-a szerinti támogatás, a Gyvt. 20/B. §-ának (4)-(5) bekezdése szerinti pótlék, a nevelőszülők számára fizetett nevelési díj és külön ellátmány,</w:t>
      </w:r>
    </w:p>
    <w:p w14:paraId="67B6AD9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3. az anyasági támogatás,</w:t>
      </w:r>
    </w:p>
    <w:p w14:paraId="662DCFF8"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4. a nyugdíjprémium, az egyszeri juttatás, a tizenharmadik havi nyugdíj, a tizenharmadik havi ellátás és a szépkorúak jubileumi juttatása,</w:t>
      </w:r>
    </w:p>
    <w:p w14:paraId="069048B2"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5. a személyes gondoskodásért fizetendő személyi térítési díj megállapítása kivételével a súlyos mozgáskorlátozott személyek pénzbeli közlekedési kedvezményei, a vakok személyi járadéka és a fogyatékossági támogatás,</w:t>
      </w:r>
    </w:p>
    <w:p w14:paraId="684181D8"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6. a fogadó szervezet által az önkéntesnek külön törvény alapján biztosított juttatás,</w:t>
      </w:r>
    </w:p>
    <w:p w14:paraId="341F299D"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2A8C4653"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8. a házi segítségnyújtás keretében társadalmi gondozásért kapott tiszteletdíj,</w:t>
      </w:r>
    </w:p>
    <w:p w14:paraId="6272B345"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9. az energiafelhasználáshoz nyújtott támogatás,</w:t>
      </w:r>
    </w:p>
    <w:p w14:paraId="65544517"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6CEB7A30"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0BB86CA" w14:textId="77777777" w:rsidR="006F2F73" w:rsidRPr="00322682" w:rsidRDefault="006F2F73" w:rsidP="006F2F73">
      <w:pPr>
        <w:pStyle w:val="NormlWeb"/>
        <w:shd w:val="clear" w:color="auto" w:fill="FFFFFF"/>
        <w:spacing w:before="0" w:beforeAutospacing="0" w:after="0" w:afterAutospacing="0"/>
        <w:jc w:val="both"/>
        <w:rPr>
          <w:color w:val="000000"/>
          <w:sz w:val="21"/>
          <w:szCs w:val="21"/>
        </w:rPr>
      </w:pPr>
      <w:r w:rsidRPr="00322682">
        <w:rPr>
          <w:color w:val="000000"/>
          <w:sz w:val="21"/>
          <w:szCs w:val="21"/>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CF33A07" w14:textId="41602729" w:rsidR="00B75FAF" w:rsidRPr="00BC4CE8" w:rsidRDefault="006F2F73" w:rsidP="00BC4CE8">
      <w:pPr>
        <w:pStyle w:val="NormlWeb"/>
        <w:shd w:val="clear" w:color="auto" w:fill="FFFFFF"/>
        <w:spacing w:before="0" w:beforeAutospacing="0" w:after="0" w:afterAutospacing="0"/>
        <w:jc w:val="both"/>
        <w:rPr>
          <w:color w:val="000000"/>
          <w:sz w:val="21"/>
          <w:szCs w:val="21"/>
        </w:rPr>
      </w:pPr>
      <w:r w:rsidRPr="00322682">
        <w:rPr>
          <w:color w:val="000000"/>
          <w:sz w:val="21"/>
          <w:szCs w:val="21"/>
        </w:rPr>
        <w:t>13. az Szjatv. 7. § (1) bekezdés b)-z) pontja szerinti bevétel.</w:t>
      </w:r>
    </w:p>
    <w:sectPr w:rsidR="00B75FAF" w:rsidRPr="00BC4CE8" w:rsidSect="00322682">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0CE94" w14:textId="77777777" w:rsidR="00DF61EC" w:rsidRDefault="00DF61EC" w:rsidP="00DF61EC">
      <w:pPr>
        <w:spacing w:after="0" w:line="240" w:lineRule="auto"/>
      </w:pPr>
      <w:r>
        <w:separator/>
      </w:r>
    </w:p>
  </w:endnote>
  <w:endnote w:type="continuationSeparator" w:id="0">
    <w:p w14:paraId="61B3AF05" w14:textId="77777777" w:rsidR="00DF61EC" w:rsidRDefault="00DF61EC" w:rsidP="00DF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537F" w14:textId="1F725AF8" w:rsidR="00DF61EC" w:rsidRPr="00322682" w:rsidRDefault="00DF61EC" w:rsidP="00322682">
    <w:pPr>
      <w:pStyle w:val="lfej"/>
      <w:jc w:val="center"/>
      <w:rPr>
        <w:bCs/>
        <w:sz w:val="24"/>
        <w:szCs w:val="24"/>
      </w:rPr>
    </w:pPr>
    <w:r>
      <w:t xml:space="preserve">Lakhatási tájékoztató </w:t>
    </w:r>
    <w:r>
      <w:rPr>
        <w:bCs/>
        <w:sz w:val="24"/>
        <w:szCs w:val="24"/>
      </w:rPr>
      <w:fldChar w:fldCharType="begin"/>
    </w:r>
    <w:r>
      <w:rPr>
        <w:bCs/>
      </w:rPr>
      <w:instrText>PAGE</w:instrText>
    </w:r>
    <w:r>
      <w:rPr>
        <w:bCs/>
        <w:sz w:val="24"/>
        <w:szCs w:val="24"/>
      </w:rPr>
      <w:fldChar w:fldCharType="separate"/>
    </w:r>
    <w:r w:rsidR="000E76A1">
      <w:rPr>
        <w:bCs/>
        <w:noProof/>
      </w:rPr>
      <w:t>1</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0E76A1">
      <w:rPr>
        <w:bCs/>
        <w:noProof/>
      </w:rPr>
      <w:t>4</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1AFBC" w14:textId="77777777" w:rsidR="00DF61EC" w:rsidRDefault="00DF61EC" w:rsidP="00DF61EC">
      <w:pPr>
        <w:spacing w:after="0" w:line="240" w:lineRule="auto"/>
      </w:pPr>
      <w:r>
        <w:separator/>
      </w:r>
    </w:p>
  </w:footnote>
  <w:footnote w:type="continuationSeparator" w:id="0">
    <w:p w14:paraId="4275A8C0" w14:textId="77777777" w:rsidR="00DF61EC" w:rsidRDefault="00DF61EC" w:rsidP="00DF6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Georgia" w:hAnsi="Georgia" w:cs="Georgia"/>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Symbol" w:hAnsi="Symbol" w:cs="Symbol"/>
        <w:sz w:val="22"/>
        <w:szCs w:val="2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2"/>
        <w:szCs w:val="22"/>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2"/>
        <w:szCs w:val="22"/>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6" w15:restartNumberingAfterBreak="0">
    <w:nsid w:val="00000007"/>
    <w:multiLevelType w:val="singleLevel"/>
    <w:tmpl w:val="00000007"/>
    <w:name w:val="WW8Num14"/>
    <w:lvl w:ilvl="0">
      <w:numFmt w:val="bullet"/>
      <w:lvlText w:val="-"/>
      <w:lvlJc w:val="left"/>
      <w:pPr>
        <w:tabs>
          <w:tab w:val="num" w:pos="0"/>
        </w:tabs>
        <w:ind w:left="720" w:hanging="360"/>
      </w:pPr>
      <w:rPr>
        <w:rFonts w:ascii="Georgia" w:hAnsi="Georgia" w:cs="Arial" w:hint="default"/>
        <w:lang w:eastAsia="hu-HU"/>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14" w:hanging="510"/>
      </w:pPr>
      <w:rPr>
        <w:rFonts w:ascii="Georgia" w:hAnsi="Georgia" w:cs="Georgia" w:hint="default"/>
        <w:i/>
        <w:sz w:val="22"/>
        <w:szCs w:val="22"/>
      </w:rPr>
    </w:lvl>
    <w:lvl w:ilvl="1">
      <w:numFmt w:val="bullet"/>
      <w:lvlText w:val="o"/>
      <w:lvlJc w:val="left"/>
      <w:pPr>
        <w:tabs>
          <w:tab w:val="num" w:pos="0"/>
        </w:tabs>
        <w:ind w:left="1284" w:hanging="360"/>
      </w:pPr>
      <w:rPr>
        <w:rFonts w:ascii="Courier New" w:hAnsi="Courier New" w:cs="Courier New"/>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8" w15:restartNumberingAfterBreak="0">
    <w:nsid w:val="0000000A"/>
    <w:multiLevelType w:val="multilevel"/>
    <w:tmpl w:val="0000000A"/>
    <w:lvl w:ilvl="0">
      <w:start w:val="1"/>
      <w:numFmt w:val="bullet"/>
      <w:lvlText w:val=""/>
      <w:lvlJc w:val="left"/>
      <w:pPr>
        <w:tabs>
          <w:tab w:val="num" w:pos="708"/>
        </w:tabs>
        <w:ind w:left="720" w:hanging="360"/>
      </w:pPr>
      <w:rPr>
        <w:rFonts w:ascii="Symbol" w:hAnsi="Symbol" w:cs="Symbol" w:hint="default"/>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cs="Symbol"/>
        <w:sz w:val="22"/>
        <w:szCs w:val="22"/>
      </w:rPr>
    </w:lvl>
    <w:lvl w:ilv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0000000C"/>
    <w:name w:val="WW8Num15"/>
    <w:lvl w:ilvl="0">
      <w:start w:val="1"/>
      <w:numFmt w:val="lowerLetter"/>
      <w:lvlText w:val="%1)"/>
      <w:lvlJc w:val="left"/>
      <w:pPr>
        <w:tabs>
          <w:tab w:val="num" w:pos="714"/>
        </w:tabs>
        <w:ind w:left="714" w:hanging="510"/>
      </w:pPr>
      <w:rPr>
        <w:rFonts w:ascii="Georgia" w:hAnsi="Georgia" w:cs="Georgia" w:hint="default"/>
        <w:i/>
        <w:sz w:val="22"/>
        <w:szCs w:val="22"/>
      </w:rPr>
    </w:lvl>
    <w:lvl w:ilvl="1">
      <w:start w:val="1"/>
      <w:numFmt w:val="bullet"/>
      <w:lvlText w:val="o"/>
      <w:lvlJc w:val="left"/>
      <w:pPr>
        <w:tabs>
          <w:tab w:val="num" w:pos="921"/>
        </w:tabs>
        <w:ind w:left="1284" w:hanging="360"/>
      </w:pPr>
      <w:rPr>
        <w:rFonts w:ascii="Courier New" w:hAnsi="Courier New" w:cs="Courier New" w:hint="default"/>
        <w:i/>
      </w:rPr>
    </w:lvl>
    <w:lvl w:ilvl="2">
      <w:start w:val="1"/>
      <w:numFmt w:val="lowerRoman"/>
      <w:lvlText w:val="%3."/>
      <w:lvlJc w:val="right"/>
      <w:pPr>
        <w:tabs>
          <w:tab w:val="num" w:pos="2004"/>
        </w:tabs>
        <w:ind w:left="2004" w:hanging="180"/>
      </w:pPr>
    </w:lvl>
    <w:lvl w:ilvl="3">
      <w:start w:val="1"/>
      <w:numFmt w:val="decimal"/>
      <w:lvlText w:val="%4."/>
      <w:lvlJc w:val="left"/>
      <w:pPr>
        <w:tabs>
          <w:tab w:val="num" w:pos="2724"/>
        </w:tabs>
        <w:ind w:left="2724" w:hanging="360"/>
      </w:pPr>
    </w:lvl>
    <w:lvl w:ilvl="4">
      <w:start w:val="1"/>
      <w:numFmt w:val="lowerLetter"/>
      <w:lvlText w:val="%5."/>
      <w:lvlJc w:val="left"/>
      <w:pPr>
        <w:tabs>
          <w:tab w:val="num" w:pos="3444"/>
        </w:tabs>
        <w:ind w:left="3444" w:hanging="360"/>
      </w:pPr>
    </w:lvl>
    <w:lvl w:ilvl="5">
      <w:start w:val="1"/>
      <w:numFmt w:val="lowerRoman"/>
      <w:lvlText w:val="%6."/>
      <w:lvlJc w:val="right"/>
      <w:pPr>
        <w:tabs>
          <w:tab w:val="num" w:pos="4164"/>
        </w:tabs>
        <w:ind w:left="4164" w:hanging="180"/>
      </w:pPr>
    </w:lvl>
    <w:lvl w:ilvl="6">
      <w:start w:val="1"/>
      <w:numFmt w:val="decimal"/>
      <w:lvlText w:val="%7."/>
      <w:lvlJc w:val="left"/>
      <w:pPr>
        <w:tabs>
          <w:tab w:val="num" w:pos="4884"/>
        </w:tabs>
        <w:ind w:left="4884" w:hanging="360"/>
      </w:pPr>
    </w:lvl>
    <w:lvl w:ilvl="7">
      <w:start w:val="1"/>
      <w:numFmt w:val="lowerLetter"/>
      <w:lvlText w:val="%8."/>
      <w:lvlJc w:val="left"/>
      <w:pPr>
        <w:tabs>
          <w:tab w:val="num" w:pos="5604"/>
        </w:tabs>
        <w:ind w:left="5604" w:hanging="360"/>
      </w:pPr>
    </w:lvl>
    <w:lvl w:ilvl="8">
      <w:start w:val="1"/>
      <w:numFmt w:val="lowerRoman"/>
      <w:lvlText w:val="%9."/>
      <w:lvlJc w:val="right"/>
      <w:pPr>
        <w:tabs>
          <w:tab w:val="num" w:pos="6324"/>
        </w:tabs>
        <w:ind w:left="6324" w:hanging="180"/>
      </w:pPr>
    </w:lvl>
  </w:abstractNum>
  <w:abstractNum w:abstractNumId="11" w15:restartNumberingAfterBreak="0">
    <w:nsid w:val="0000000D"/>
    <w:multiLevelType w:val="singleLevel"/>
    <w:tmpl w:val="0000000D"/>
    <w:name w:val="WW8Num16"/>
    <w:lvl w:ilvl="0">
      <w:numFmt w:val="bullet"/>
      <w:lvlText w:val="-"/>
      <w:lvlJc w:val="left"/>
      <w:pPr>
        <w:tabs>
          <w:tab w:val="num" w:pos="0"/>
        </w:tabs>
        <w:ind w:left="720" w:hanging="360"/>
      </w:pPr>
      <w:rPr>
        <w:rFonts w:ascii="Georgia" w:hAnsi="Georgia" w:cs="Georgia" w:hint="default"/>
        <w:b/>
        <w:sz w:val="22"/>
        <w:szCs w:val="22"/>
      </w:rPr>
    </w:lvl>
  </w:abstractNum>
  <w:abstractNum w:abstractNumId="12" w15:restartNumberingAfterBreak="0">
    <w:nsid w:val="040971A5"/>
    <w:multiLevelType w:val="multilevel"/>
    <w:tmpl w:val="27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AF7CEB"/>
    <w:multiLevelType w:val="multilevel"/>
    <w:tmpl w:val="4E1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44C35"/>
    <w:multiLevelType w:val="multilevel"/>
    <w:tmpl w:val="97C2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857125"/>
    <w:multiLevelType w:val="multilevel"/>
    <w:tmpl w:val="B07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5514F"/>
    <w:multiLevelType w:val="multilevel"/>
    <w:tmpl w:val="F9C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44D18"/>
    <w:multiLevelType w:val="multilevel"/>
    <w:tmpl w:val="BBA42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286E62"/>
    <w:multiLevelType w:val="hybridMultilevel"/>
    <w:tmpl w:val="D330503C"/>
    <w:lvl w:ilvl="0" w:tplc="6994F440">
      <w:start w:val="1998"/>
      <w:numFmt w:val="bullet"/>
      <w:lvlText w:val="-"/>
      <w:lvlJc w:val="left"/>
      <w:pPr>
        <w:ind w:left="720" w:hanging="360"/>
      </w:pPr>
      <w:rPr>
        <w:rFonts w:ascii="OS" w:eastAsiaTheme="minorHAnsi" w:hAnsi="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6F65793"/>
    <w:multiLevelType w:val="multilevel"/>
    <w:tmpl w:val="F17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61634"/>
    <w:multiLevelType w:val="multilevel"/>
    <w:tmpl w:val="0FB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87745"/>
    <w:multiLevelType w:val="hybridMultilevel"/>
    <w:tmpl w:val="CB1ED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A6458A"/>
    <w:multiLevelType w:val="multilevel"/>
    <w:tmpl w:val="FA9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A04DF"/>
    <w:multiLevelType w:val="multilevel"/>
    <w:tmpl w:val="36A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B1036"/>
    <w:multiLevelType w:val="multilevel"/>
    <w:tmpl w:val="108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D0FB7"/>
    <w:multiLevelType w:val="multilevel"/>
    <w:tmpl w:val="055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8330C"/>
    <w:multiLevelType w:val="multilevel"/>
    <w:tmpl w:val="436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86903"/>
    <w:multiLevelType w:val="multilevel"/>
    <w:tmpl w:val="B81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5567C"/>
    <w:multiLevelType w:val="multilevel"/>
    <w:tmpl w:val="4F9E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19"/>
  </w:num>
  <w:num w:numId="4">
    <w:abstractNumId w:val="18"/>
  </w:num>
  <w:num w:numId="5">
    <w:abstractNumId w:val="24"/>
  </w:num>
  <w:num w:numId="6">
    <w:abstractNumId w:val="22"/>
  </w:num>
  <w:num w:numId="7">
    <w:abstractNumId w:val="20"/>
  </w:num>
  <w:num w:numId="8">
    <w:abstractNumId w:val="15"/>
  </w:num>
  <w:num w:numId="9">
    <w:abstractNumId w:val="0"/>
  </w:num>
  <w:num w:numId="10">
    <w:abstractNumId w:val="5"/>
  </w:num>
  <w:num w:numId="11">
    <w:abstractNumId w:val="6"/>
  </w:num>
  <w:num w:numId="12">
    <w:abstractNumId w:val="21"/>
  </w:num>
  <w:num w:numId="13">
    <w:abstractNumId w:val="4"/>
  </w:num>
  <w:num w:numId="14">
    <w:abstractNumId w:val="2"/>
  </w:num>
  <w:num w:numId="15">
    <w:abstractNumId w:val="3"/>
  </w:num>
  <w:num w:numId="16">
    <w:abstractNumId w:val="7"/>
  </w:num>
  <w:num w:numId="17">
    <w:abstractNumId w:val="9"/>
  </w:num>
  <w:num w:numId="18">
    <w:abstractNumId w:val="8"/>
  </w:num>
  <w:num w:numId="19">
    <w:abstractNumId w:val="1"/>
  </w:num>
  <w:num w:numId="20">
    <w:abstractNumId w:val="10"/>
  </w:num>
  <w:num w:numId="21">
    <w:abstractNumId w:val="11"/>
  </w:num>
  <w:num w:numId="22">
    <w:abstractNumId w:val="24"/>
  </w:num>
  <w:num w:numId="23">
    <w:abstractNumId w:val="5"/>
  </w:num>
  <w:num w:numId="24">
    <w:abstractNumId w:val="25"/>
  </w:num>
  <w:num w:numId="25">
    <w:abstractNumId w:val="12"/>
  </w:num>
  <w:num w:numId="26">
    <w:abstractNumId w:val="13"/>
  </w:num>
  <w:num w:numId="27">
    <w:abstractNumId w:val="26"/>
  </w:num>
  <w:num w:numId="28">
    <w:abstractNumId w:val="28"/>
  </w:num>
  <w:num w:numId="29">
    <w:abstractNumId w:val="14"/>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10"/>
    <w:rsid w:val="0000027E"/>
    <w:rsid w:val="0000077D"/>
    <w:rsid w:val="00010E4F"/>
    <w:rsid w:val="000336E9"/>
    <w:rsid w:val="0004186E"/>
    <w:rsid w:val="000E19F0"/>
    <w:rsid w:val="000E65DF"/>
    <w:rsid w:val="000E76A1"/>
    <w:rsid w:val="000F2C76"/>
    <w:rsid w:val="00133463"/>
    <w:rsid w:val="00134B86"/>
    <w:rsid w:val="0013612E"/>
    <w:rsid w:val="00172A67"/>
    <w:rsid w:val="00191CF0"/>
    <w:rsid w:val="00193CB7"/>
    <w:rsid w:val="001B30C1"/>
    <w:rsid w:val="001C2AEA"/>
    <w:rsid w:val="001D62AD"/>
    <w:rsid w:val="001E5943"/>
    <w:rsid w:val="001F1DE1"/>
    <w:rsid w:val="001F62CA"/>
    <w:rsid w:val="00272BE4"/>
    <w:rsid w:val="0028075F"/>
    <w:rsid w:val="00286A18"/>
    <w:rsid w:val="002E5A42"/>
    <w:rsid w:val="002F3A24"/>
    <w:rsid w:val="003041DD"/>
    <w:rsid w:val="00322682"/>
    <w:rsid w:val="00326A23"/>
    <w:rsid w:val="003730B7"/>
    <w:rsid w:val="0039388B"/>
    <w:rsid w:val="003A216C"/>
    <w:rsid w:val="003E1B26"/>
    <w:rsid w:val="003E3D40"/>
    <w:rsid w:val="00407087"/>
    <w:rsid w:val="004135C4"/>
    <w:rsid w:val="004353DA"/>
    <w:rsid w:val="0045507A"/>
    <w:rsid w:val="00460D24"/>
    <w:rsid w:val="0047392C"/>
    <w:rsid w:val="004B340A"/>
    <w:rsid w:val="004D72F8"/>
    <w:rsid w:val="0051342A"/>
    <w:rsid w:val="00535C0C"/>
    <w:rsid w:val="005448A5"/>
    <w:rsid w:val="005459B7"/>
    <w:rsid w:val="005563F0"/>
    <w:rsid w:val="00566EBC"/>
    <w:rsid w:val="00573900"/>
    <w:rsid w:val="005A6D66"/>
    <w:rsid w:val="005B152C"/>
    <w:rsid w:val="005C437C"/>
    <w:rsid w:val="005C5769"/>
    <w:rsid w:val="005D2CE1"/>
    <w:rsid w:val="005F021D"/>
    <w:rsid w:val="005F63FF"/>
    <w:rsid w:val="0060473E"/>
    <w:rsid w:val="0061485A"/>
    <w:rsid w:val="00622331"/>
    <w:rsid w:val="006342E7"/>
    <w:rsid w:val="00650994"/>
    <w:rsid w:val="00651CC9"/>
    <w:rsid w:val="00673194"/>
    <w:rsid w:val="00683E23"/>
    <w:rsid w:val="006A1391"/>
    <w:rsid w:val="006C4085"/>
    <w:rsid w:val="006C43C0"/>
    <w:rsid w:val="006F16F5"/>
    <w:rsid w:val="006F2F73"/>
    <w:rsid w:val="00700B10"/>
    <w:rsid w:val="007460AC"/>
    <w:rsid w:val="00753D89"/>
    <w:rsid w:val="00754D10"/>
    <w:rsid w:val="00764160"/>
    <w:rsid w:val="0077382E"/>
    <w:rsid w:val="007A70FA"/>
    <w:rsid w:val="007C2493"/>
    <w:rsid w:val="007C72F7"/>
    <w:rsid w:val="007D6F1D"/>
    <w:rsid w:val="007E0496"/>
    <w:rsid w:val="007E56D1"/>
    <w:rsid w:val="007F2373"/>
    <w:rsid w:val="007F692B"/>
    <w:rsid w:val="008008F4"/>
    <w:rsid w:val="008168C7"/>
    <w:rsid w:val="00877D12"/>
    <w:rsid w:val="008A5CBE"/>
    <w:rsid w:val="008B1AEC"/>
    <w:rsid w:val="00915846"/>
    <w:rsid w:val="00970B9C"/>
    <w:rsid w:val="009723B7"/>
    <w:rsid w:val="0098124F"/>
    <w:rsid w:val="00983D77"/>
    <w:rsid w:val="00991B2C"/>
    <w:rsid w:val="009A4335"/>
    <w:rsid w:val="009D1D6A"/>
    <w:rsid w:val="00A07527"/>
    <w:rsid w:val="00A31CFB"/>
    <w:rsid w:val="00A378B0"/>
    <w:rsid w:val="00A4211D"/>
    <w:rsid w:val="00A73507"/>
    <w:rsid w:val="00AB0F0B"/>
    <w:rsid w:val="00AD2820"/>
    <w:rsid w:val="00AF3671"/>
    <w:rsid w:val="00AF59ED"/>
    <w:rsid w:val="00B029AB"/>
    <w:rsid w:val="00B311F7"/>
    <w:rsid w:val="00B554D4"/>
    <w:rsid w:val="00B63920"/>
    <w:rsid w:val="00B671F3"/>
    <w:rsid w:val="00B7357C"/>
    <w:rsid w:val="00B75FAF"/>
    <w:rsid w:val="00BC4CE8"/>
    <w:rsid w:val="00BD12C4"/>
    <w:rsid w:val="00C33932"/>
    <w:rsid w:val="00C407FC"/>
    <w:rsid w:val="00C536A5"/>
    <w:rsid w:val="00C55F3E"/>
    <w:rsid w:val="00C7046F"/>
    <w:rsid w:val="00C84216"/>
    <w:rsid w:val="00CA560F"/>
    <w:rsid w:val="00CB1F48"/>
    <w:rsid w:val="00CB27C7"/>
    <w:rsid w:val="00CB72C5"/>
    <w:rsid w:val="00CD5C02"/>
    <w:rsid w:val="00D015C7"/>
    <w:rsid w:val="00D106AE"/>
    <w:rsid w:val="00D1086C"/>
    <w:rsid w:val="00D43FCF"/>
    <w:rsid w:val="00D96788"/>
    <w:rsid w:val="00DB1EB7"/>
    <w:rsid w:val="00DB404B"/>
    <w:rsid w:val="00DB77E0"/>
    <w:rsid w:val="00DF61EC"/>
    <w:rsid w:val="00E050E9"/>
    <w:rsid w:val="00E1340E"/>
    <w:rsid w:val="00E30F7B"/>
    <w:rsid w:val="00E31820"/>
    <w:rsid w:val="00E3277E"/>
    <w:rsid w:val="00E356D5"/>
    <w:rsid w:val="00E62BD8"/>
    <w:rsid w:val="00E67747"/>
    <w:rsid w:val="00E82893"/>
    <w:rsid w:val="00ED2E8F"/>
    <w:rsid w:val="00ED696D"/>
    <w:rsid w:val="00EE442D"/>
    <w:rsid w:val="00EF6C56"/>
    <w:rsid w:val="00F2665A"/>
    <w:rsid w:val="00F305BE"/>
    <w:rsid w:val="00F47312"/>
    <w:rsid w:val="00F712D3"/>
    <w:rsid w:val="00F771B0"/>
    <w:rsid w:val="00F82D7B"/>
    <w:rsid w:val="00F9699B"/>
    <w:rsid w:val="00F9724D"/>
    <w:rsid w:val="00FE3869"/>
    <w:rsid w:val="00FF4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38A1"/>
  <w15:docId w15:val="{3743DBC7-E4CA-43FF-929B-5292BE90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54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6F2F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54D1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54D10"/>
    <w:rPr>
      <w:b/>
      <w:bCs/>
    </w:rPr>
  </w:style>
  <w:style w:type="character" w:styleId="Hiperhivatkozs">
    <w:name w:val="Hyperlink"/>
    <w:basedOn w:val="Bekezdsalapbettpusa"/>
    <w:uiPriority w:val="99"/>
    <w:unhideWhenUsed/>
    <w:rsid w:val="00754D10"/>
    <w:rPr>
      <w:color w:val="0000FF"/>
      <w:u w:val="single"/>
    </w:rPr>
  </w:style>
  <w:style w:type="character" w:styleId="Kiemels">
    <w:name w:val="Emphasis"/>
    <w:basedOn w:val="Bekezdsalapbettpusa"/>
    <w:uiPriority w:val="20"/>
    <w:qFormat/>
    <w:rsid w:val="00754D10"/>
    <w:rPr>
      <w:i/>
      <w:iCs/>
    </w:rPr>
  </w:style>
  <w:style w:type="character" w:customStyle="1" w:styleId="Cmsor1Char">
    <w:name w:val="Címsor 1 Char"/>
    <w:basedOn w:val="Bekezdsalapbettpusa"/>
    <w:link w:val="Cmsor1"/>
    <w:uiPriority w:val="9"/>
    <w:rsid w:val="00754D1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754D10"/>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styleId="llb">
    <w:name w:val="footer"/>
    <w:basedOn w:val="Norml"/>
    <w:link w:val="llbChar"/>
    <w:unhideWhenUsed/>
    <w:rsid w:val="00D43FCF"/>
    <w:pPr>
      <w:tabs>
        <w:tab w:val="center" w:pos="4536"/>
        <w:tab w:val="right" w:pos="9072"/>
      </w:tabs>
      <w:spacing w:after="200" w:line="276" w:lineRule="auto"/>
    </w:pPr>
    <w:rPr>
      <w:rFonts w:ascii="Calibri" w:eastAsia="Calibri" w:hAnsi="Calibri" w:cs="Times New Roman"/>
      <w:lang w:val="x-none"/>
    </w:rPr>
  </w:style>
  <w:style w:type="character" w:customStyle="1" w:styleId="llbChar">
    <w:name w:val="Élőláb Char"/>
    <w:basedOn w:val="Bekezdsalapbettpusa"/>
    <w:link w:val="llb"/>
    <w:rsid w:val="00D43FCF"/>
    <w:rPr>
      <w:rFonts w:ascii="Calibri" w:eastAsia="Calibri" w:hAnsi="Calibri" w:cs="Times New Roman"/>
      <w:lang w:val="x-none"/>
    </w:rPr>
  </w:style>
  <w:style w:type="paragraph" w:customStyle="1" w:styleId="Cmsor">
    <w:name w:val="Címsor"/>
    <w:basedOn w:val="Norml"/>
    <w:next w:val="Szvegtrzs"/>
    <w:rsid w:val="00CA560F"/>
    <w:pPr>
      <w:suppressAutoHyphens/>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uppressAutoHyphens/>
      <w:spacing w:after="140" w:line="276" w:lineRule="auto"/>
    </w:pPr>
    <w:rPr>
      <w:rFonts w:ascii="Calibri" w:eastAsia="Times New Roman" w:hAnsi="Calibri" w:cs="Calibri"/>
      <w:lang w:eastAsia="zh-CN"/>
    </w:rPr>
  </w:style>
  <w:style w:type="character" w:customStyle="1" w:styleId="SzvegtrzsChar">
    <w:name w:val="Szövegtörzs Char"/>
    <w:basedOn w:val="Bekezdsalapbettpusa"/>
    <w:link w:val="Szvegtrzs"/>
    <w:rsid w:val="00CA560F"/>
    <w:rPr>
      <w:rFonts w:ascii="Calibri" w:eastAsia="Times New Roman" w:hAnsi="Calibri" w:cs="Calibri"/>
      <w:lang w:eastAsia="zh-CN"/>
    </w:rPr>
  </w:style>
  <w:style w:type="character" w:styleId="Jegyzethivatkozs">
    <w:name w:val="annotation reference"/>
    <w:basedOn w:val="Bekezdsalapbettpusa"/>
    <w:uiPriority w:val="99"/>
    <w:semiHidden/>
    <w:unhideWhenUsed/>
    <w:rsid w:val="00F47312"/>
    <w:rPr>
      <w:sz w:val="16"/>
      <w:szCs w:val="16"/>
    </w:rPr>
  </w:style>
  <w:style w:type="paragraph" w:styleId="Jegyzetszveg">
    <w:name w:val="annotation text"/>
    <w:basedOn w:val="Norml"/>
    <w:link w:val="JegyzetszvegChar"/>
    <w:uiPriority w:val="99"/>
    <w:semiHidden/>
    <w:unhideWhenUsed/>
    <w:rsid w:val="00F47312"/>
    <w:pPr>
      <w:spacing w:line="240" w:lineRule="auto"/>
    </w:pPr>
    <w:rPr>
      <w:sz w:val="20"/>
      <w:szCs w:val="20"/>
    </w:rPr>
  </w:style>
  <w:style w:type="character" w:customStyle="1" w:styleId="JegyzetszvegChar">
    <w:name w:val="Jegyzetszöveg Char"/>
    <w:basedOn w:val="Bekezdsalapbettpusa"/>
    <w:link w:val="Jegyzetszveg"/>
    <w:uiPriority w:val="99"/>
    <w:semiHidden/>
    <w:rsid w:val="00F47312"/>
    <w:rPr>
      <w:sz w:val="20"/>
      <w:szCs w:val="20"/>
    </w:rPr>
  </w:style>
  <w:style w:type="paragraph" w:styleId="Megjegyzstrgya">
    <w:name w:val="annotation subject"/>
    <w:basedOn w:val="Jegyzetszveg"/>
    <w:next w:val="Jegyzetszveg"/>
    <w:link w:val="MegjegyzstrgyaChar"/>
    <w:uiPriority w:val="99"/>
    <w:semiHidden/>
    <w:unhideWhenUsed/>
    <w:rsid w:val="00F47312"/>
    <w:rPr>
      <w:b/>
      <w:bCs/>
    </w:rPr>
  </w:style>
  <w:style w:type="character" w:customStyle="1" w:styleId="MegjegyzstrgyaChar">
    <w:name w:val="Megjegyzés tárgya Char"/>
    <w:basedOn w:val="JegyzetszvegChar"/>
    <w:link w:val="Megjegyzstrgya"/>
    <w:uiPriority w:val="99"/>
    <w:semiHidden/>
    <w:rsid w:val="00F47312"/>
    <w:rPr>
      <w:b/>
      <w:bCs/>
      <w:sz w:val="20"/>
      <w:szCs w:val="20"/>
    </w:rPr>
  </w:style>
  <w:style w:type="paragraph" w:styleId="Buborkszveg">
    <w:name w:val="Balloon Text"/>
    <w:basedOn w:val="Norml"/>
    <w:link w:val="BuborkszvegChar"/>
    <w:uiPriority w:val="99"/>
    <w:semiHidden/>
    <w:unhideWhenUsed/>
    <w:rsid w:val="00F473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47312"/>
    <w:rPr>
      <w:rFonts w:ascii="Tahoma" w:hAnsi="Tahoma" w:cs="Tahoma"/>
      <w:sz w:val="16"/>
      <w:szCs w:val="16"/>
    </w:rPr>
  </w:style>
  <w:style w:type="character" w:customStyle="1" w:styleId="Cmsor4Char">
    <w:name w:val="Címsor 4 Char"/>
    <w:basedOn w:val="Bekezdsalapbettpusa"/>
    <w:link w:val="Cmsor4"/>
    <w:uiPriority w:val="9"/>
    <w:semiHidden/>
    <w:rsid w:val="006F2F73"/>
    <w:rPr>
      <w:rFonts w:asciiTheme="majorHAnsi" w:eastAsiaTheme="majorEastAsia" w:hAnsiTheme="majorHAnsi" w:cstheme="majorBidi"/>
      <w:i/>
      <w:iCs/>
      <w:color w:val="2E74B5" w:themeColor="accent1" w:themeShade="BF"/>
    </w:rPr>
  </w:style>
  <w:style w:type="paragraph" w:styleId="lfej">
    <w:name w:val="header"/>
    <w:aliases w:val="Char Char Char"/>
    <w:basedOn w:val="Norml"/>
    <w:link w:val="lfejChar"/>
    <w:unhideWhenUsed/>
    <w:rsid w:val="00DF61EC"/>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DF61EC"/>
  </w:style>
  <w:style w:type="character" w:styleId="Mrltotthiperhivatkozs">
    <w:name w:val="FollowedHyperlink"/>
    <w:basedOn w:val="Bekezdsalapbettpusa"/>
    <w:uiPriority w:val="99"/>
    <w:semiHidden/>
    <w:unhideWhenUsed/>
    <w:rsid w:val="00D10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3003">
      <w:bodyDiv w:val="1"/>
      <w:marLeft w:val="0"/>
      <w:marRight w:val="0"/>
      <w:marTop w:val="0"/>
      <w:marBottom w:val="0"/>
      <w:divBdr>
        <w:top w:val="none" w:sz="0" w:space="0" w:color="auto"/>
        <w:left w:val="none" w:sz="0" w:space="0" w:color="auto"/>
        <w:bottom w:val="none" w:sz="0" w:space="0" w:color="auto"/>
        <w:right w:val="none" w:sz="0" w:space="0" w:color="auto"/>
      </w:divBdr>
    </w:div>
    <w:div w:id="64182119">
      <w:bodyDiv w:val="1"/>
      <w:marLeft w:val="0"/>
      <w:marRight w:val="0"/>
      <w:marTop w:val="0"/>
      <w:marBottom w:val="0"/>
      <w:divBdr>
        <w:top w:val="none" w:sz="0" w:space="0" w:color="auto"/>
        <w:left w:val="none" w:sz="0" w:space="0" w:color="auto"/>
        <w:bottom w:val="none" w:sz="0" w:space="0" w:color="auto"/>
        <w:right w:val="none" w:sz="0" w:space="0" w:color="auto"/>
      </w:divBdr>
    </w:div>
    <w:div w:id="185599584">
      <w:bodyDiv w:val="1"/>
      <w:marLeft w:val="0"/>
      <w:marRight w:val="0"/>
      <w:marTop w:val="0"/>
      <w:marBottom w:val="0"/>
      <w:divBdr>
        <w:top w:val="none" w:sz="0" w:space="0" w:color="auto"/>
        <w:left w:val="none" w:sz="0" w:space="0" w:color="auto"/>
        <w:bottom w:val="none" w:sz="0" w:space="0" w:color="auto"/>
        <w:right w:val="none" w:sz="0" w:space="0" w:color="auto"/>
      </w:divBdr>
    </w:div>
    <w:div w:id="291401667">
      <w:bodyDiv w:val="1"/>
      <w:marLeft w:val="0"/>
      <w:marRight w:val="0"/>
      <w:marTop w:val="0"/>
      <w:marBottom w:val="0"/>
      <w:divBdr>
        <w:top w:val="none" w:sz="0" w:space="0" w:color="auto"/>
        <w:left w:val="none" w:sz="0" w:space="0" w:color="auto"/>
        <w:bottom w:val="none" w:sz="0" w:space="0" w:color="auto"/>
        <w:right w:val="none" w:sz="0" w:space="0" w:color="auto"/>
      </w:divBdr>
    </w:div>
    <w:div w:id="456263309">
      <w:bodyDiv w:val="1"/>
      <w:marLeft w:val="0"/>
      <w:marRight w:val="0"/>
      <w:marTop w:val="0"/>
      <w:marBottom w:val="0"/>
      <w:divBdr>
        <w:top w:val="none" w:sz="0" w:space="0" w:color="auto"/>
        <w:left w:val="none" w:sz="0" w:space="0" w:color="auto"/>
        <w:bottom w:val="none" w:sz="0" w:space="0" w:color="auto"/>
        <w:right w:val="none" w:sz="0" w:space="0" w:color="auto"/>
      </w:divBdr>
    </w:div>
    <w:div w:id="476192663">
      <w:bodyDiv w:val="1"/>
      <w:marLeft w:val="0"/>
      <w:marRight w:val="0"/>
      <w:marTop w:val="0"/>
      <w:marBottom w:val="0"/>
      <w:divBdr>
        <w:top w:val="none" w:sz="0" w:space="0" w:color="auto"/>
        <w:left w:val="none" w:sz="0" w:space="0" w:color="auto"/>
        <w:bottom w:val="none" w:sz="0" w:space="0" w:color="auto"/>
        <w:right w:val="none" w:sz="0" w:space="0" w:color="auto"/>
      </w:divBdr>
    </w:div>
    <w:div w:id="599340287">
      <w:bodyDiv w:val="1"/>
      <w:marLeft w:val="0"/>
      <w:marRight w:val="0"/>
      <w:marTop w:val="0"/>
      <w:marBottom w:val="0"/>
      <w:divBdr>
        <w:top w:val="none" w:sz="0" w:space="0" w:color="auto"/>
        <w:left w:val="none" w:sz="0" w:space="0" w:color="auto"/>
        <w:bottom w:val="none" w:sz="0" w:space="0" w:color="auto"/>
        <w:right w:val="none" w:sz="0" w:space="0" w:color="auto"/>
      </w:divBdr>
    </w:div>
    <w:div w:id="600800438">
      <w:bodyDiv w:val="1"/>
      <w:marLeft w:val="0"/>
      <w:marRight w:val="0"/>
      <w:marTop w:val="0"/>
      <w:marBottom w:val="0"/>
      <w:divBdr>
        <w:top w:val="none" w:sz="0" w:space="0" w:color="auto"/>
        <w:left w:val="none" w:sz="0" w:space="0" w:color="auto"/>
        <w:bottom w:val="none" w:sz="0" w:space="0" w:color="auto"/>
        <w:right w:val="none" w:sz="0" w:space="0" w:color="auto"/>
      </w:divBdr>
    </w:div>
    <w:div w:id="624315353">
      <w:bodyDiv w:val="1"/>
      <w:marLeft w:val="0"/>
      <w:marRight w:val="0"/>
      <w:marTop w:val="0"/>
      <w:marBottom w:val="0"/>
      <w:divBdr>
        <w:top w:val="none" w:sz="0" w:space="0" w:color="auto"/>
        <w:left w:val="none" w:sz="0" w:space="0" w:color="auto"/>
        <w:bottom w:val="none" w:sz="0" w:space="0" w:color="auto"/>
        <w:right w:val="none" w:sz="0" w:space="0" w:color="auto"/>
      </w:divBdr>
    </w:div>
    <w:div w:id="751707682">
      <w:bodyDiv w:val="1"/>
      <w:marLeft w:val="0"/>
      <w:marRight w:val="0"/>
      <w:marTop w:val="0"/>
      <w:marBottom w:val="0"/>
      <w:divBdr>
        <w:top w:val="none" w:sz="0" w:space="0" w:color="auto"/>
        <w:left w:val="none" w:sz="0" w:space="0" w:color="auto"/>
        <w:bottom w:val="none" w:sz="0" w:space="0" w:color="auto"/>
        <w:right w:val="none" w:sz="0" w:space="0" w:color="auto"/>
      </w:divBdr>
    </w:div>
    <w:div w:id="780153108">
      <w:bodyDiv w:val="1"/>
      <w:marLeft w:val="0"/>
      <w:marRight w:val="0"/>
      <w:marTop w:val="0"/>
      <w:marBottom w:val="0"/>
      <w:divBdr>
        <w:top w:val="none" w:sz="0" w:space="0" w:color="auto"/>
        <w:left w:val="none" w:sz="0" w:space="0" w:color="auto"/>
        <w:bottom w:val="none" w:sz="0" w:space="0" w:color="auto"/>
        <w:right w:val="none" w:sz="0" w:space="0" w:color="auto"/>
      </w:divBdr>
    </w:div>
    <w:div w:id="890582620">
      <w:bodyDiv w:val="1"/>
      <w:marLeft w:val="0"/>
      <w:marRight w:val="0"/>
      <w:marTop w:val="0"/>
      <w:marBottom w:val="0"/>
      <w:divBdr>
        <w:top w:val="none" w:sz="0" w:space="0" w:color="auto"/>
        <w:left w:val="none" w:sz="0" w:space="0" w:color="auto"/>
        <w:bottom w:val="none" w:sz="0" w:space="0" w:color="auto"/>
        <w:right w:val="none" w:sz="0" w:space="0" w:color="auto"/>
      </w:divBdr>
    </w:div>
    <w:div w:id="931814404">
      <w:bodyDiv w:val="1"/>
      <w:marLeft w:val="0"/>
      <w:marRight w:val="0"/>
      <w:marTop w:val="0"/>
      <w:marBottom w:val="0"/>
      <w:divBdr>
        <w:top w:val="none" w:sz="0" w:space="0" w:color="auto"/>
        <w:left w:val="none" w:sz="0" w:space="0" w:color="auto"/>
        <w:bottom w:val="none" w:sz="0" w:space="0" w:color="auto"/>
        <w:right w:val="none" w:sz="0" w:space="0" w:color="auto"/>
      </w:divBdr>
    </w:div>
    <w:div w:id="932786021">
      <w:bodyDiv w:val="1"/>
      <w:marLeft w:val="0"/>
      <w:marRight w:val="0"/>
      <w:marTop w:val="0"/>
      <w:marBottom w:val="0"/>
      <w:divBdr>
        <w:top w:val="none" w:sz="0" w:space="0" w:color="auto"/>
        <w:left w:val="none" w:sz="0" w:space="0" w:color="auto"/>
        <w:bottom w:val="none" w:sz="0" w:space="0" w:color="auto"/>
        <w:right w:val="none" w:sz="0" w:space="0" w:color="auto"/>
      </w:divBdr>
    </w:div>
    <w:div w:id="948244177">
      <w:bodyDiv w:val="1"/>
      <w:marLeft w:val="0"/>
      <w:marRight w:val="0"/>
      <w:marTop w:val="0"/>
      <w:marBottom w:val="0"/>
      <w:divBdr>
        <w:top w:val="none" w:sz="0" w:space="0" w:color="auto"/>
        <w:left w:val="none" w:sz="0" w:space="0" w:color="auto"/>
        <w:bottom w:val="none" w:sz="0" w:space="0" w:color="auto"/>
        <w:right w:val="none" w:sz="0" w:space="0" w:color="auto"/>
      </w:divBdr>
    </w:div>
    <w:div w:id="1088387394">
      <w:bodyDiv w:val="1"/>
      <w:marLeft w:val="0"/>
      <w:marRight w:val="0"/>
      <w:marTop w:val="0"/>
      <w:marBottom w:val="0"/>
      <w:divBdr>
        <w:top w:val="none" w:sz="0" w:space="0" w:color="auto"/>
        <w:left w:val="none" w:sz="0" w:space="0" w:color="auto"/>
        <w:bottom w:val="none" w:sz="0" w:space="0" w:color="auto"/>
        <w:right w:val="none" w:sz="0" w:space="0" w:color="auto"/>
      </w:divBdr>
    </w:div>
    <w:div w:id="1184056283">
      <w:bodyDiv w:val="1"/>
      <w:marLeft w:val="0"/>
      <w:marRight w:val="0"/>
      <w:marTop w:val="0"/>
      <w:marBottom w:val="0"/>
      <w:divBdr>
        <w:top w:val="none" w:sz="0" w:space="0" w:color="auto"/>
        <w:left w:val="none" w:sz="0" w:space="0" w:color="auto"/>
        <w:bottom w:val="none" w:sz="0" w:space="0" w:color="auto"/>
        <w:right w:val="none" w:sz="0" w:space="0" w:color="auto"/>
      </w:divBdr>
    </w:div>
    <w:div w:id="1321345775">
      <w:bodyDiv w:val="1"/>
      <w:marLeft w:val="0"/>
      <w:marRight w:val="0"/>
      <w:marTop w:val="0"/>
      <w:marBottom w:val="0"/>
      <w:divBdr>
        <w:top w:val="none" w:sz="0" w:space="0" w:color="auto"/>
        <w:left w:val="none" w:sz="0" w:space="0" w:color="auto"/>
        <w:bottom w:val="none" w:sz="0" w:space="0" w:color="auto"/>
        <w:right w:val="none" w:sz="0" w:space="0" w:color="auto"/>
      </w:divBdr>
    </w:div>
    <w:div w:id="1354530738">
      <w:bodyDiv w:val="1"/>
      <w:marLeft w:val="0"/>
      <w:marRight w:val="0"/>
      <w:marTop w:val="0"/>
      <w:marBottom w:val="0"/>
      <w:divBdr>
        <w:top w:val="none" w:sz="0" w:space="0" w:color="auto"/>
        <w:left w:val="none" w:sz="0" w:space="0" w:color="auto"/>
        <w:bottom w:val="none" w:sz="0" w:space="0" w:color="auto"/>
        <w:right w:val="none" w:sz="0" w:space="0" w:color="auto"/>
      </w:divBdr>
    </w:div>
    <w:div w:id="1371029640">
      <w:bodyDiv w:val="1"/>
      <w:marLeft w:val="0"/>
      <w:marRight w:val="0"/>
      <w:marTop w:val="0"/>
      <w:marBottom w:val="0"/>
      <w:divBdr>
        <w:top w:val="none" w:sz="0" w:space="0" w:color="auto"/>
        <w:left w:val="none" w:sz="0" w:space="0" w:color="auto"/>
        <w:bottom w:val="none" w:sz="0" w:space="0" w:color="auto"/>
        <w:right w:val="none" w:sz="0" w:space="0" w:color="auto"/>
      </w:divBdr>
    </w:div>
    <w:div w:id="1386417704">
      <w:bodyDiv w:val="1"/>
      <w:marLeft w:val="0"/>
      <w:marRight w:val="0"/>
      <w:marTop w:val="0"/>
      <w:marBottom w:val="0"/>
      <w:divBdr>
        <w:top w:val="none" w:sz="0" w:space="0" w:color="auto"/>
        <w:left w:val="none" w:sz="0" w:space="0" w:color="auto"/>
        <w:bottom w:val="none" w:sz="0" w:space="0" w:color="auto"/>
        <w:right w:val="none" w:sz="0" w:space="0" w:color="auto"/>
      </w:divBdr>
    </w:div>
    <w:div w:id="1494108512">
      <w:bodyDiv w:val="1"/>
      <w:marLeft w:val="0"/>
      <w:marRight w:val="0"/>
      <w:marTop w:val="0"/>
      <w:marBottom w:val="0"/>
      <w:divBdr>
        <w:top w:val="none" w:sz="0" w:space="0" w:color="auto"/>
        <w:left w:val="none" w:sz="0" w:space="0" w:color="auto"/>
        <w:bottom w:val="none" w:sz="0" w:space="0" w:color="auto"/>
        <w:right w:val="none" w:sz="0" w:space="0" w:color="auto"/>
      </w:divBdr>
    </w:div>
    <w:div w:id="1525359141">
      <w:bodyDiv w:val="1"/>
      <w:marLeft w:val="0"/>
      <w:marRight w:val="0"/>
      <w:marTop w:val="0"/>
      <w:marBottom w:val="0"/>
      <w:divBdr>
        <w:top w:val="none" w:sz="0" w:space="0" w:color="auto"/>
        <w:left w:val="none" w:sz="0" w:space="0" w:color="auto"/>
        <w:bottom w:val="none" w:sz="0" w:space="0" w:color="auto"/>
        <w:right w:val="none" w:sz="0" w:space="0" w:color="auto"/>
      </w:divBdr>
      <w:divsChild>
        <w:div w:id="1274021519">
          <w:marLeft w:val="0"/>
          <w:marRight w:val="0"/>
          <w:marTop w:val="0"/>
          <w:marBottom w:val="0"/>
          <w:divBdr>
            <w:top w:val="none" w:sz="0" w:space="0" w:color="auto"/>
            <w:left w:val="none" w:sz="0" w:space="0" w:color="auto"/>
            <w:bottom w:val="none" w:sz="0" w:space="0" w:color="auto"/>
            <w:right w:val="none" w:sz="0" w:space="0" w:color="auto"/>
          </w:divBdr>
          <w:divsChild>
            <w:div w:id="236523029">
              <w:marLeft w:val="0"/>
              <w:marRight w:val="0"/>
              <w:marTop w:val="0"/>
              <w:marBottom w:val="0"/>
              <w:divBdr>
                <w:top w:val="none" w:sz="0" w:space="0" w:color="auto"/>
                <w:left w:val="none" w:sz="0" w:space="0" w:color="auto"/>
                <w:bottom w:val="none" w:sz="0" w:space="0" w:color="auto"/>
                <w:right w:val="none" w:sz="0" w:space="0" w:color="auto"/>
              </w:divBdr>
              <w:divsChild>
                <w:div w:id="1742634897">
                  <w:marLeft w:val="-75"/>
                  <w:marRight w:val="-75"/>
                  <w:marTop w:val="0"/>
                  <w:marBottom w:val="0"/>
                  <w:divBdr>
                    <w:top w:val="none" w:sz="0" w:space="0" w:color="auto"/>
                    <w:left w:val="none" w:sz="0" w:space="0" w:color="auto"/>
                    <w:bottom w:val="none" w:sz="0" w:space="0" w:color="auto"/>
                    <w:right w:val="none" w:sz="0" w:space="0" w:color="auto"/>
                  </w:divBdr>
                  <w:divsChild>
                    <w:div w:id="1602685181">
                      <w:marLeft w:val="0"/>
                      <w:marRight w:val="0"/>
                      <w:marTop w:val="0"/>
                      <w:marBottom w:val="0"/>
                      <w:divBdr>
                        <w:top w:val="none" w:sz="0" w:space="0" w:color="auto"/>
                        <w:left w:val="none" w:sz="0" w:space="0" w:color="auto"/>
                        <w:bottom w:val="none" w:sz="0" w:space="0" w:color="auto"/>
                        <w:right w:val="none" w:sz="0" w:space="0" w:color="auto"/>
                      </w:divBdr>
                      <w:divsChild>
                        <w:div w:id="2038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3435">
          <w:marLeft w:val="0"/>
          <w:marRight w:val="0"/>
          <w:marTop w:val="0"/>
          <w:marBottom w:val="0"/>
          <w:divBdr>
            <w:top w:val="none" w:sz="0" w:space="0" w:color="auto"/>
            <w:left w:val="none" w:sz="0" w:space="0" w:color="auto"/>
            <w:bottom w:val="none" w:sz="0" w:space="0" w:color="auto"/>
            <w:right w:val="none" w:sz="0" w:space="0" w:color="auto"/>
          </w:divBdr>
          <w:divsChild>
            <w:div w:id="1006514207">
              <w:marLeft w:val="-75"/>
              <w:marRight w:val="-75"/>
              <w:marTop w:val="0"/>
              <w:marBottom w:val="0"/>
              <w:divBdr>
                <w:top w:val="none" w:sz="0" w:space="0" w:color="auto"/>
                <w:left w:val="none" w:sz="0" w:space="0" w:color="auto"/>
                <w:bottom w:val="none" w:sz="0" w:space="0" w:color="auto"/>
                <w:right w:val="none" w:sz="0" w:space="0" w:color="auto"/>
              </w:divBdr>
              <w:divsChild>
                <w:div w:id="4868082">
                  <w:marLeft w:val="0"/>
                  <w:marRight w:val="0"/>
                  <w:marTop w:val="0"/>
                  <w:marBottom w:val="0"/>
                  <w:divBdr>
                    <w:top w:val="none" w:sz="0" w:space="0" w:color="auto"/>
                    <w:left w:val="none" w:sz="0" w:space="0" w:color="auto"/>
                    <w:bottom w:val="none" w:sz="0" w:space="0" w:color="auto"/>
                    <w:right w:val="none" w:sz="0" w:space="0" w:color="auto"/>
                  </w:divBdr>
                  <w:divsChild>
                    <w:div w:id="810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3613">
      <w:bodyDiv w:val="1"/>
      <w:marLeft w:val="0"/>
      <w:marRight w:val="0"/>
      <w:marTop w:val="0"/>
      <w:marBottom w:val="0"/>
      <w:divBdr>
        <w:top w:val="none" w:sz="0" w:space="0" w:color="auto"/>
        <w:left w:val="none" w:sz="0" w:space="0" w:color="auto"/>
        <w:bottom w:val="none" w:sz="0" w:space="0" w:color="auto"/>
        <w:right w:val="none" w:sz="0" w:space="0" w:color="auto"/>
      </w:divBdr>
      <w:divsChild>
        <w:div w:id="893127845">
          <w:marLeft w:val="0"/>
          <w:marRight w:val="0"/>
          <w:marTop w:val="0"/>
          <w:marBottom w:val="0"/>
          <w:divBdr>
            <w:top w:val="none" w:sz="0" w:space="0" w:color="auto"/>
            <w:left w:val="none" w:sz="0" w:space="0" w:color="auto"/>
            <w:bottom w:val="none" w:sz="0" w:space="0" w:color="auto"/>
            <w:right w:val="none" w:sz="0" w:space="0" w:color="auto"/>
          </w:divBdr>
          <w:divsChild>
            <w:div w:id="283925945">
              <w:marLeft w:val="0"/>
              <w:marRight w:val="0"/>
              <w:marTop w:val="0"/>
              <w:marBottom w:val="0"/>
              <w:divBdr>
                <w:top w:val="none" w:sz="0" w:space="0" w:color="auto"/>
                <w:left w:val="none" w:sz="0" w:space="0" w:color="auto"/>
                <w:bottom w:val="none" w:sz="0" w:space="0" w:color="auto"/>
                <w:right w:val="none" w:sz="0" w:space="0" w:color="auto"/>
              </w:divBdr>
            </w:div>
          </w:divsChild>
        </w:div>
        <w:div w:id="1209219174">
          <w:marLeft w:val="0"/>
          <w:marRight w:val="0"/>
          <w:marTop w:val="0"/>
          <w:marBottom w:val="0"/>
          <w:divBdr>
            <w:top w:val="none" w:sz="0" w:space="0" w:color="auto"/>
            <w:left w:val="none" w:sz="0" w:space="0" w:color="auto"/>
            <w:bottom w:val="none" w:sz="0" w:space="0" w:color="auto"/>
            <w:right w:val="none" w:sz="0" w:space="0" w:color="auto"/>
          </w:divBdr>
          <w:divsChild>
            <w:div w:id="447550153">
              <w:marLeft w:val="0"/>
              <w:marRight w:val="0"/>
              <w:marTop w:val="0"/>
              <w:marBottom w:val="0"/>
              <w:divBdr>
                <w:top w:val="none" w:sz="0" w:space="0" w:color="auto"/>
                <w:left w:val="none" w:sz="0" w:space="0" w:color="auto"/>
                <w:bottom w:val="none" w:sz="0" w:space="0" w:color="auto"/>
                <w:right w:val="none" w:sz="0" w:space="0" w:color="auto"/>
              </w:divBdr>
            </w:div>
          </w:divsChild>
        </w:div>
        <w:div w:id="1069380069">
          <w:marLeft w:val="0"/>
          <w:marRight w:val="0"/>
          <w:marTop w:val="0"/>
          <w:marBottom w:val="0"/>
          <w:divBdr>
            <w:top w:val="none" w:sz="0" w:space="0" w:color="auto"/>
            <w:left w:val="none" w:sz="0" w:space="0" w:color="auto"/>
            <w:bottom w:val="none" w:sz="0" w:space="0" w:color="auto"/>
            <w:right w:val="none" w:sz="0" w:space="0" w:color="auto"/>
          </w:divBdr>
          <w:divsChild>
            <w:div w:id="968366207">
              <w:marLeft w:val="0"/>
              <w:marRight w:val="0"/>
              <w:marTop w:val="0"/>
              <w:marBottom w:val="0"/>
              <w:divBdr>
                <w:top w:val="none" w:sz="0" w:space="0" w:color="auto"/>
                <w:left w:val="none" w:sz="0" w:space="0" w:color="auto"/>
                <w:bottom w:val="none" w:sz="0" w:space="0" w:color="auto"/>
                <w:right w:val="none" w:sz="0" w:space="0" w:color="auto"/>
              </w:divBdr>
            </w:div>
          </w:divsChild>
        </w:div>
        <w:div w:id="844050556">
          <w:marLeft w:val="0"/>
          <w:marRight w:val="0"/>
          <w:marTop w:val="0"/>
          <w:marBottom w:val="0"/>
          <w:divBdr>
            <w:top w:val="none" w:sz="0" w:space="0" w:color="auto"/>
            <w:left w:val="none" w:sz="0" w:space="0" w:color="auto"/>
            <w:bottom w:val="none" w:sz="0" w:space="0" w:color="auto"/>
            <w:right w:val="none" w:sz="0" w:space="0" w:color="auto"/>
          </w:divBdr>
          <w:divsChild>
            <w:div w:id="1994793230">
              <w:marLeft w:val="0"/>
              <w:marRight w:val="0"/>
              <w:marTop w:val="0"/>
              <w:marBottom w:val="0"/>
              <w:divBdr>
                <w:top w:val="none" w:sz="0" w:space="0" w:color="auto"/>
                <w:left w:val="none" w:sz="0" w:space="0" w:color="auto"/>
                <w:bottom w:val="none" w:sz="0" w:space="0" w:color="auto"/>
                <w:right w:val="none" w:sz="0" w:space="0" w:color="auto"/>
              </w:divBdr>
            </w:div>
          </w:divsChild>
        </w:div>
        <w:div w:id="384263101">
          <w:marLeft w:val="0"/>
          <w:marRight w:val="0"/>
          <w:marTop w:val="0"/>
          <w:marBottom w:val="0"/>
          <w:divBdr>
            <w:top w:val="none" w:sz="0" w:space="0" w:color="auto"/>
            <w:left w:val="none" w:sz="0" w:space="0" w:color="auto"/>
            <w:bottom w:val="none" w:sz="0" w:space="0" w:color="auto"/>
            <w:right w:val="none" w:sz="0" w:space="0" w:color="auto"/>
          </w:divBdr>
          <w:divsChild>
            <w:div w:id="462161377">
              <w:marLeft w:val="0"/>
              <w:marRight w:val="0"/>
              <w:marTop w:val="0"/>
              <w:marBottom w:val="0"/>
              <w:divBdr>
                <w:top w:val="none" w:sz="0" w:space="0" w:color="auto"/>
                <w:left w:val="none" w:sz="0" w:space="0" w:color="auto"/>
                <w:bottom w:val="none" w:sz="0" w:space="0" w:color="auto"/>
                <w:right w:val="none" w:sz="0" w:space="0" w:color="auto"/>
              </w:divBdr>
            </w:div>
          </w:divsChild>
        </w:div>
        <w:div w:id="1320958287">
          <w:marLeft w:val="0"/>
          <w:marRight w:val="0"/>
          <w:marTop w:val="0"/>
          <w:marBottom w:val="0"/>
          <w:divBdr>
            <w:top w:val="none" w:sz="0" w:space="0" w:color="auto"/>
            <w:left w:val="none" w:sz="0" w:space="0" w:color="auto"/>
            <w:bottom w:val="none" w:sz="0" w:space="0" w:color="auto"/>
            <w:right w:val="none" w:sz="0" w:space="0" w:color="auto"/>
          </w:divBdr>
          <w:divsChild>
            <w:div w:id="1161120115">
              <w:marLeft w:val="0"/>
              <w:marRight w:val="0"/>
              <w:marTop w:val="0"/>
              <w:marBottom w:val="0"/>
              <w:divBdr>
                <w:top w:val="none" w:sz="0" w:space="0" w:color="auto"/>
                <w:left w:val="none" w:sz="0" w:space="0" w:color="auto"/>
                <w:bottom w:val="none" w:sz="0" w:space="0" w:color="auto"/>
                <w:right w:val="none" w:sz="0" w:space="0" w:color="auto"/>
              </w:divBdr>
            </w:div>
          </w:divsChild>
        </w:div>
        <w:div w:id="204876413">
          <w:marLeft w:val="0"/>
          <w:marRight w:val="0"/>
          <w:marTop w:val="0"/>
          <w:marBottom w:val="0"/>
          <w:divBdr>
            <w:top w:val="none" w:sz="0" w:space="0" w:color="auto"/>
            <w:left w:val="none" w:sz="0" w:space="0" w:color="auto"/>
            <w:bottom w:val="none" w:sz="0" w:space="0" w:color="auto"/>
            <w:right w:val="none" w:sz="0" w:space="0" w:color="auto"/>
          </w:divBdr>
          <w:divsChild>
            <w:div w:id="338774765">
              <w:marLeft w:val="0"/>
              <w:marRight w:val="0"/>
              <w:marTop w:val="0"/>
              <w:marBottom w:val="0"/>
              <w:divBdr>
                <w:top w:val="none" w:sz="0" w:space="0" w:color="auto"/>
                <w:left w:val="none" w:sz="0" w:space="0" w:color="auto"/>
                <w:bottom w:val="none" w:sz="0" w:space="0" w:color="auto"/>
                <w:right w:val="none" w:sz="0" w:space="0" w:color="auto"/>
              </w:divBdr>
            </w:div>
          </w:divsChild>
        </w:div>
        <w:div w:id="175770133">
          <w:marLeft w:val="0"/>
          <w:marRight w:val="0"/>
          <w:marTop w:val="0"/>
          <w:marBottom w:val="0"/>
          <w:divBdr>
            <w:top w:val="none" w:sz="0" w:space="0" w:color="auto"/>
            <w:left w:val="none" w:sz="0" w:space="0" w:color="auto"/>
            <w:bottom w:val="none" w:sz="0" w:space="0" w:color="auto"/>
            <w:right w:val="none" w:sz="0" w:space="0" w:color="auto"/>
          </w:divBdr>
          <w:divsChild>
            <w:div w:id="370346982">
              <w:marLeft w:val="0"/>
              <w:marRight w:val="0"/>
              <w:marTop w:val="0"/>
              <w:marBottom w:val="0"/>
              <w:divBdr>
                <w:top w:val="none" w:sz="0" w:space="0" w:color="auto"/>
                <w:left w:val="none" w:sz="0" w:space="0" w:color="auto"/>
                <w:bottom w:val="none" w:sz="0" w:space="0" w:color="auto"/>
                <w:right w:val="none" w:sz="0" w:space="0" w:color="auto"/>
              </w:divBdr>
            </w:div>
          </w:divsChild>
        </w:div>
        <w:div w:id="2056539773">
          <w:marLeft w:val="0"/>
          <w:marRight w:val="0"/>
          <w:marTop w:val="0"/>
          <w:marBottom w:val="0"/>
          <w:divBdr>
            <w:top w:val="none" w:sz="0" w:space="0" w:color="auto"/>
            <w:left w:val="none" w:sz="0" w:space="0" w:color="auto"/>
            <w:bottom w:val="none" w:sz="0" w:space="0" w:color="auto"/>
            <w:right w:val="none" w:sz="0" w:space="0" w:color="auto"/>
          </w:divBdr>
          <w:divsChild>
            <w:div w:id="1151873611">
              <w:marLeft w:val="0"/>
              <w:marRight w:val="0"/>
              <w:marTop w:val="0"/>
              <w:marBottom w:val="0"/>
              <w:divBdr>
                <w:top w:val="none" w:sz="0" w:space="0" w:color="auto"/>
                <w:left w:val="none" w:sz="0" w:space="0" w:color="auto"/>
                <w:bottom w:val="none" w:sz="0" w:space="0" w:color="auto"/>
                <w:right w:val="none" w:sz="0" w:space="0" w:color="auto"/>
              </w:divBdr>
            </w:div>
          </w:divsChild>
        </w:div>
        <w:div w:id="858932530">
          <w:marLeft w:val="0"/>
          <w:marRight w:val="0"/>
          <w:marTop w:val="0"/>
          <w:marBottom w:val="0"/>
          <w:divBdr>
            <w:top w:val="none" w:sz="0" w:space="0" w:color="auto"/>
            <w:left w:val="none" w:sz="0" w:space="0" w:color="auto"/>
            <w:bottom w:val="none" w:sz="0" w:space="0" w:color="auto"/>
            <w:right w:val="none" w:sz="0" w:space="0" w:color="auto"/>
          </w:divBdr>
          <w:divsChild>
            <w:div w:id="893782388">
              <w:marLeft w:val="0"/>
              <w:marRight w:val="0"/>
              <w:marTop w:val="0"/>
              <w:marBottom w:val="0"/>
              <w:divBdr>
                <w:top w:val="none" w:sz="0" w:space="0" w:color="auto"/>
                <w:left w:val="none" w:sz="0" w:space="0" w:color="auto"/>
                <w:bottom w:val="none" w:sz="0" w:space="0" w:color="auto"/>
                <w:right w:val="none" w:sz="0" w:space="0" w:color="auto"/>
              </w:divBdr>
            </w:div>
          </w:divsChild>
        </w:div>
        <w:div w:id="2016224996">
          <w:marLeft w:val="0"/>
          <w:marRight w:val="0"/>
          <w:marTop w:val="0"/>
          <w:marBottom w:val="0"/>
          <w:divBdr>
            <w:top w:val="none" w:sz="0" w:space="0" w:color="auto"/>
            <w:left w:val="none" w:sz="0" w:space="0" w:color="auto"/>
            <w:bottom w:val="none" w:sz="0" w:space="0" w:color="auto"/>
            <w:right w:val="none" w:sz="0" w:space="0" w:color="auto"/>
          </w:divBdr>
          <w:divsChild>
            <w:div w:id="576398668">
              <w:marLeft w:val="0"/>
              <w:marRight w:val="0"/>
              <w:marTop w:val="0"/>
              <w:marBottom w:val="0"/>
              <w:divBdr>
                <w:top w:val="none" w:sz="0" w:space="0" w:color="auto"/>
                <w:left w:val="none" w:sz="0" w:space="0" w:color="auto"/>
                <w:bottom w:val="none" w:sz="0" w:space="0" w:color="auto"/>
                <w:right w:val="none" w:sz="0" w:space="0" w:color="auto"/>
              </w:divBdr>
            </w:div>
          </w:divsChild>
        </w:div>
        <w:div w:id="1242791167">
          <w:marLeft w:val="0"/>
          <w:marRight w:val="0"/>
          <w:marTop w:val="0"/>
          <w:marBottom w:val="0"/>
          <w:divBdr>
            <w:top w:val="none" w:sz="0" w:space="0" w:color="auto"/>
            <w:left w:val="none" w:sz="0" w:space="0" w:color="auto"/>
            <w:bottom w:val="none" w:sz="0" w:space="0" w:color="auto"/>
            <w:right w:val="none" w:sz="0" w:space="0" w:color="auto"/>
          </w:divBdr>
          <w:divsChild>
            <w:div w:id="1386029507">
              <w:marLeft w:val="0"/>
              <w:marRight w:val="0"/>
              <w:marTop w:val="0"/>
              <w:marBottom w:val="0"/>
              <w:divBdr>
                <w:top w:val="none" w:sz="0" w:space="0" w:color="auto"/>
                <w:left w:val="none" w:sz="0" w:space="0" w:color="auto"/>
                <w:bottom w:val="none" w:sz="0" w:space="0" w:color="auto"/>
                <w:right w:val="none" w:sz="0" w:space="0" w:color="auto"/>
              </w:divBdr>
            </w:div>
          </w:divsChild>
        </w:div>
        <w:div w:id="905145064">
          <w:marLeft w:val="0"/>
          <w:marRight w:val="0"/>
          <w:marTop w:val="0"/>
          <w:marBottom w:val="0"/>
          <w:divBdr>
            <w:top w:val="none" w:sz="0" w:space="0" w:color="auto"/>
            <w:left w:val="none" w:sz="0" w:space="0" w:color="auto"/>
            <w:bottom w:val="none" w:sz="0" w:space="0" w:color="auto"/>
            <w:right w:val="none" w:sz="0" w:space="0" w:color="auto"/>
          </w:divBdr>
          <w:divsChild>
            <w:div w:id="1689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858">
      <w:bodyDiv w:val="1"/>
      <w:marLeft w:val="0"/>
      <w:marRight w:val="0"/>
      <w:marTop w:val="0"/>
      <w:marBottom w:val="0"/>
      <w:divBdr>
        <w:top w:val="none" w:sz="0" w:space="0" w:color="auto"/>
        <w:left w:val="none" w:sz="0" w:space="0" w:color="auto"/>
        <w:bottom w:val="none" w:sz="0" w:space="0" w:color="auto"/>
        <w:right w:val="none" w:sz="0" w:space="0" w:color="auto"/>
      </w:divBdr>
    </w:div>
    <w:div w:id="1814447023">
      <w:bodyDiv w:val="1"/>
      <w:marLeft w:val="0"/>
      <w:marRight w:val="0"/>
      <w:marTop w:val="0"/>
      <w:marBottom w:val="0"/>
      <w:divBdr>
        <w:top w:val="none" w:sz="0" w:space="0" w:color="auto"/>
        <w:left w:val="none" w:sz="0" w:space="0" w:color="auto"/>
        <w:bottom w:val="none" w:sz="0" w:space="0" w:color="auto"/>
        <w:right w:val="none" w:sz="0" w:space="0" w:color="auto"/>
      </w:divBdr>
    </w:div>
    <w:div w:id="1907302304">
      <w:bodyDiv w:val="1"/>
      <w:marLeft w:val="0"/>
      <w:marRight w:val="0"/>
      <w:marTop w:val="0"/>
      <w:marBottom w:val="0"/>
      <w:divBdr>
        <w:top w:val="none" w:sz="0" w:space="0" w:color="auto"/>
        <w:left w:val="none" w:sz="0" w:space="0" w:color="auto"/>
        <w:bottom w:val="none" w:sz="0" w:space="0" w:color="auto"/>
        <w:right w:val="none" w:sz="0" w:space="0" w:color="auto"/>
      </w:divBdr>
    </w:div>
    <w:div w:id="2026515926">
      <w:bodyDiv w:val="1"/>
      <w:marLeft w:val="0"/>
      <w:marRight w:val="0"/>
      <w:marTop w:val="0"/>
      <w:marBottom w:val="0"/>
      <w:divBdr>
        <w:top w:val="none" w:sz="0" w:space="0" w:color="auto"/>
        <w:left w:val="none" w:sz="0" w:space="0" w:color="auto"/>
        <w:bottom w:val="none" w:sz="0" w:space="0" w:color="auto"/>
        <w:right w:val="none" w:sz="0" w:space="0" w:color="auto"/>
      </w:divBdr>
    </w:div>
    <w:div w:id="2066028405">
      <w:bodyDiv w:val="1"/>
      <w:marLeft w:val="0"/>
      <w:marRight w:val="0"/>
      <w:marTop w:val="0"/>
      <w:marBottom w:val="0"/>
      <w:divBdr>
        <w:top w:val="none" w:sz="0" w:space="0" w:color="auto"/>
        <w:left w:val="none" w:sz="0" w:space="0" w:color="auto"/>
        <w:bottom w:val="none" w:sz="0" w:space="0" w:color="auto"/>
        <w:right w:val="none" w:sz="0" w:space="0" w:color="auto"/>
      </w:divBdr>
    </w:div>
    <w:div w:id="20893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16.hu/szervezeti-felepites/szocialis-iro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lozatalapitvany.hu/article/fovarosi-lakasrezsi-tamogat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0C3D-2D03-4A48-88E4-7CCE6732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2002</Words>
  <Characters>13817</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23</cp:revision>
  <cp:lastPrinted>2022-09-22T09:34:00Z</cp:lastPrinted>
  <dcterms:created xsi:type="dcterms:W3CDTF">2022-07-19T07:47:00Z</dcterms:created>
  <dcterms:modified xsi:type="dcterms:W3CDTF">2024-02-12T12:06:00Z</dcterms:modified>
</cp:coreProperties>
</file>